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9F" w:rsidRDefault="003A4F9F" w:rsidP="00150C14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Примерный календарный план воспитательной работы</w:t>
      </w:r>
    </w:p>
    <w:p w:rsidR="003A4F9F" w:rsidRPr="000552A9" w:rsidRDefault="003A4F9F" w:rsidP="00150C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>На</w:t>
      </w:r>
      <w:r w:rsidRPr="000552A9">
        <w:rPr>
          <w:rFonts w:ascii="Times New Roman" w:hAnsi="Times New Roman"/>
          <w:sz w:val="24"/>
          <w:szCs w:val="24"/>
        </w:rPr>
        <w:t xml:space="preserve"> основе рабочей программы воспитания ДОО составляет </w:t>
      </w:r>
      <w:r w:rsidRPr="000552A9">
        <w:rPr>
          <w:rFonts w:ascii="Times New Roman" w:hAnsi="Times New Roman"/>
          <w:b/>
          <w:sz w:val="24"/>
          <w:szCs w:val="24"/>
        </w:rPr>
        <w:t>примерный календарный план воспитательной работы</w:t>
      </w:r>
      <w:r w:rsidRPr="000552A9">
        <w:rPr>
          <w:rFonts w:ascii="Times New Roman" w:hAnsi="Times New Roman"/>
          <w:sz w:val="24"/>
          <w:szCs w:val="24"/>
        </w:rPr>
        <w:t>.</w:t>
      </w:r>
    </w:p>
    <w:p w:rsidR="003A4F9F" w:rsidRPr="000552A9" w:rsidRDefault="003A4F9F" w:rsidP="00150C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Примерный план воспитательной работы строится на основе базовых ценностей</w:t>
      </w:r>
      <w:r w:rsidRPr="000552A9">
        <w:rPr>
          <w:rFonts w:ascii="Times New Roman" w:hAnsi="Times New Roman"/>
          <w:sz w:val="24"/>
          <w:szCs w:val="24"/>
        </w:rPr>
        <w:br/>
        <w:t>по следующим этапам:</w:t>
      </w:r>
    </w:p>
    <w:p w:rsidR="003A4F9F" w:rsidRPr="000552A9" w:rsidRDefault="003A4F9F" w:rsidP="00150C14">
      <w:pPr>
        <w:tabs>
          <w:tab w:val="left" w:pos="993"/>
        </w:tabs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552A9">
        <w:rPr>
          <w:rFonts w:ascii="Times New Roman" w:hAnsi="Times New Roman"/>
          <w:sz w:val="24"/>
          <w:szCs w:val="24"/>
        </w:rPr>
        <w:t>погружение-знакомство, которое реализуется в различных формах (чтение, просмотр, экскурсии и пр.);</w:t>
      </w:r>
    </w:p>
    <w:p w:rsidR="003A4F9F" w:rsidRPr="000552A9" w:rsidRDefault="003A4F9F" w:rsidP="00150C14">
      <w:pPr>
        <w:tabs>
          <w:tab w:val="left" w:pos="993"/>
        </w:tabs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552A9">
        <w:rPr>
          <w:rFonts w:ascii="Times New Roman" w:hAnsi="Times New Roman"/>
          <w:sz w:val="24"/>
          <w:szCs w:val="24"/>
        </w:rPr>
        <w:t>разработка коллективного проекта, в рамках которого создаются творческие продукты;</w:t>
      </w:r>
    </w:p>
    <w:p w:rsidR="003A4F9F" w:rsidRPr="000552A9" w:rsidRDefault="003A4F9F" w:rsidP="00150C14">
      <w:pPr>
        <w:tabs>
          <w:tab w:val="left" w:pos="993"/>
        </w:tabs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552A9">
        <w:rPr>
          <w:rFonts w:ascii="Times New Roman" w:hAnsi="Times New Roman"/>
          <w:sz w:val="24"/>
          <w:szCs w:val="24"/>
        </w:rPr>
        <w:t>организация события, которое формирует ценности.</w:t>
      </w:r>
    </w:p>
    <w:p w:rsidR="003A4F9F" w:rsidRDefault="003A4F9F" w:rsidP="00150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</w:t>
      </w:r>
      <w:proofErr w:type="spellStart"/>
      <w:r w:rsidRPr="000552A9">
        <w:rPr>
          <w:rFonts w:ascii="Times New Roman" w:hAnsi="Times New Roman"/>
          <w:sz w:val="24"/>
          <w:szCs w:val="24"/>
        </w:rPr>
        <w:t>раз</w:t>
      </w:r>
      <w:proofErr w:type="gramStart"/>
      <w:r w:rsidRPr="000552A9">
        <w:rPr>
          <w:rFonts w:ascii="Times New Roman" w:hAnsi="Times New Roman"/>
          <w:sz w:val="24"/>
          <w:szCs w:val="24"/>
        </w:rPr>
        <w:t>.Д</w:t>
      </w:r>
      <w:proofErr w:type="gramEnd"/>
      <w:r w:rsidRPr="000552A9">
        <w:rPr>
          <w:rFonts w:ascii="Times New Roman" w:hAnsi="Times New Roman"/>
          <w:sz w:val="24"/>
          <w:szCs w:val="24"/>
        </w:rPr>
        <w:t>анный</w:t>
      </w:r>
      <w:proofErr w:type="spellEnd"/>
      <w:r w:rsidRPr="000552A9">
        <w:rPr>
          <w:rFonts w:ascii="Times New Roman" w:hAnsi="Times New Roman"/>
          <w:sz w:val="24"/>
          <w:szCs w:val="24"/>
        </w:rPr>
        <w:t xml:space="preserve">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</w:t>
      </w:r>
      <w:r w:rsidRPr="000552A9">
        <w:rPr>
          <w:rFonts w:ascii="Times New Roman" w:hAnsi="Times New Roman"/>
          <w:sz w:val="24"/>
          <w:szCs w:val="24"/>
        </w:rPr>
        <w:br/>
        <w:t xml:space="preserve">на основе </w:t>
      </w:r>
      <w:proofErr w:type="spellStart"/>
      <w:r w:rsidRPr="000552A9">
        <w:rPr>
          <w:rFonts w:ascii="Times New Roman" w:hAnsi="Times New Roman"/>
          <w:sz w:val="24"/>
          <w:szCs w:val="24"/>
        </w:rPr>
        <w:t>ценности</w:t>
      </w:r>
      <w:proofErr w:type="gramStart"/>
      <w:r w:rsidRPr="000552A9">
        <w:rPr>
          <w:rFonts w:ascii="Times New Roman" w:hAnsi="Times New Roman"/>
          <w:sz w:val="24"/>
          <w:szCs w:val="24"/>
        </w:rPr>
        <w:t>.С</w:t>
      </w:r>
      <w:proofErr w:type="gramEnd"/>
      <w:r w:rsidRPr="000552A9">
        <w:rPr>
          <w:rFonts w:ascii="Times New Roman" w:hAnsi="Times New Roman"/>
          <w:sz w:val="24"/>
          <w:szCs w:val="24"/>
        </w:rPr>
        <w:t>обытия</w:t>
      </w:r>
      <w:proofErr w:type="spellEnd"/>
      <w:r w:rsidRPr="000552A9">
        <w:rPr>
          <w:rFonts w:ascii="Times New Roman" w:hAnsi="Times New Roman"/>
          <w:sz w:val="24"/>
          <w:szCs w:val="24"/>
        </w:rPr>
        <w:t xml:space="preserve">, формы и методы работы по решению воспитательных задач могут быть интегративными. Каждый воспитатель разрабатывает конкретные формы реализации </w:t>
      </w:r>
    </w:p>
    <w:p w:rsidR="003A4F9F" w:rsidRPr="000552A9" w:rsidRDefault="003A4F9F" w:rsidP="00150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воспитательного цикла. В ходе разработки должны быть определены цель и алгоритм действия взрослых, а также задачи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2A9">
        <w:rPr>
          <w:rFonts w:ascii="Times New Roman" w:hAnsi="Times New Roman"/>
          <w:sz w:val="24"/>
          <w:szCs w:val="24"/>
        </w:rPr>
        <w:t>и виды деятельности детей в каждой из форм работы.</w:t>
      </w:r>
    </w:p>
    <w:p w:rsidR="003A4F9F" w:rsidRPr="007121FD" w:rsidRDefault="003A4F9F" w:rsidP="00150C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 течение всего года воспитатель осуществляет </w:t>
      </w:r>
      <w:r w:rsidRPr="000552A9">
        <w:rPr>
          <w:rFonts w:ascii="Times New Roman" w:hAnsi="Times New Roman"/>
          <w:b/>
          <w:i/>
          <w:sz w:val="24"/>
          <w:szCs w:val="24"/>
        </w:rPr>
        <w:t>педагогическую диагностику</w:t>
      </w:r>
      <w:r w:rsidRPr="000552A9">
        <w:rPr>
          <w:rFonts w:ascii="Times New Roman" w:hAnsi="Times New Roman"/>
          <w:sz w:val="24"/>
          <w:szCs w:val="24"/>
        </w:rPr>
        <w:t xml:space="preserve"> на основе наблюдения </w:t>
      </w:r>
      <w:r w:rsidRPr="007121FD">
        <w:rPr>
          <w:rFonts w:ascii="Times New Roman" w:hAnsi="Times New Roman"/>
          <w:sz w:val="24"/>
          <w:szCs w:val="24"/>
        </w:rPr>
        <w:t xml:space="preserve">за поведением детей. В фокусе педагогической диагностики находится понимание ребенком смысла конкретной ценности </w:t>
      </w:r>
      <w:r>
        <w:rPr>
          <w:rFonts w:ascii="Times New Roman" w:hAnsi="Times New Roman"/>
          <w:sz w:val="24"/>
          <w:szCs w:val="24"/>
        </w:rPr>
        <w:t>и ее проявление в его поведении.</w:t>
      </w:r>
    </w:p>
    <w:p w:rsidR="003A4F9F" w:rsidRPr="00B546B5" w:rsidRDefault="003A4F9F" w:rsidP="0015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Часть, формируемая участ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никами образовательного процесса</w:t>
      </w:r>
    </w:p>
    <w:p w:rsidR="003A4F9F" w:rsidRPr="007121FD" w:rsidRDefault="003A4F9F" w:rsidP="0015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План-схема воспитательной работы в повседневной жизни   на неделю.</w:t>
      </w:r>
    </w:p>
    <w:p w:rsidR="003A4F9F" w:rsidRPr="007121FD" w:rsidRDefault="003A4F9F" w:rsidP="0015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групп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71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детей раннего возраста</w:t>
      </w:r>
    </w:p>
    <w:tbl>
      <w:tblPr>
        <w:tblStyle w:val="42"/>
        <w:tblW w:w="8760" w:type="dxa"/>
        <w:tblInd w:w="-5" w:type="dxa"/>
        <w:tblLayout w:type="fixed"/>
        <w:tblLook w:val="04A0"/>
      </w:tblPr>
      <w:tblGrid>
        <w:gridCol w:w="2127"/>
        <w:gridCol w:w="2268"/>
        <w:gridCol w:w="1530"/>
        <w:gridCol w:w="1247"/>
        <w:gridCol w:w="1588"/>
      </w:tblGrid>
      <w:tr w:rsidR="003A4F9F" w:rsidRPr="00363B46" w:rsidTr="00C41E7F">
        <w:tc>
          <w:tcPr>
            <w:tcW w:w="2127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Понедельник  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Среда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Четверг </w:t>
            </w:r>
          </w:p>
        </w:tc>
        <w:tc>
          <w:tcPr>
            <w:tcW w:w="1588" w:type="dxa"/>
          </w:tcPr>
          <w:p w:rsidR="003A4F9F" w:rsidRPr="007121FD" w:rsidRDefault="003A4F9F" w:rsidP="00150C14">
            <w:pPr>
              <w:tabs>
                <w:tab w:val="left" w:pos="2170"/>
              </w:tabs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Пятница  </w:t>
            </w:r>
          </w:p>
        </w:tc>
      </w:tr>
      <w:tr w:rsidR="003A4F9F" w:rsidRPr="00363B46" w:rsidTr="00C41E7F">
        <w:trPr>
          <w:trHeight w:val="2064"/>
        </w:trPr>
        <w:tc>
          <w:tcPr>
            <w:tcW w:w="2127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Утро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1.Утро радостных встреч. Минутка вхождения  в день</w:t>
            </w:r>
          </w:p>
          <w:p w:rsidR="003A4F9F" w:rsidRPr="007121FD" w:rsidRDefault="003A4F9F" w:rsidP="00150C14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«Уроки доброты»: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Эмоциональная отзывчивость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Положительные моральные качества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-Культура поведения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-Навыки общения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Утро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1. Утро радостных встреч. Минутка вхождения  в день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«Основы безопасного поведения»: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Ребенок и его здоровье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-Ребенок на улице города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-Безопасность ребенка в быту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-Безопасное поведение в природе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Утро.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1.Утро радостных встреч.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Минутка вхождения  в день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«Буду я природе другом»: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Наш Уголок природы./Мир растений.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-Сезонные изменения в мире животных.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Неживая природа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Труд  людей в природе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Утро.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1. Утро радостных встреч. Минутка вхождения  в день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«Ребенок в сообществе»: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 «Я»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-Семья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-Детский сад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-Родная страна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Утро.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1. Утро радостных встреч.  Минутка вхождения  в день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«Мир вокруг нас»: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-Игрушки, игры, праздники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-Одежда, обувь/Продукты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-Предметы в доме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*Сенсорное развитие /Эмоции</w:t>
            </w:r>
          </w:p>
        </w:tc>
      </w:tr>
      <w:tr w:rsidR="003A4F9F" w:rsidRPr="00363B46" w:rsidTr="00C41E7F">
        <w:trPr>
          <w:trHeight w:val="33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 Круг настроения.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Пальчиковая гимнастика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2. Круг настроения.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Пальчиковая гимнастика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 Круг настроения.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Пальчиковая гимнастика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 Круг настроения.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Пальчиковая гимнастика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2. Круг настроения.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Пальчиковая гимнастика</w:t>
            </w:r>
          </w:p>
        </w:tc>
      </w:tr>
      <w:tr w:rsidR="003A4F9F" w:rsidRPr="00363B46" w:rsidTr="00C41E7F">
        <w:trPr>
          <w:trHeight w:val="54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». Ситуация.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Окошко в природу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». Ситуация.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Мир вокруг тебя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». Ситуация.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Дети, игры и игрушки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». Ситуация.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Поэзия для малышей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». Ситуация.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Сказочная мозаика</w:t>
            </w:r>
          </w:p>
        </w:tc>
      </w:tr>
      <w:tr w:rsidR="003A4F9F" w:rsidRPr="00363B46" w:rsidTr="00C41E7F">
        <w:trPr>
          <w:trHeight w:val="52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4.Воспитание культурно-гигиенических навыков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4.Воспитание самостоятельности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4.Воспитание культурно-гигиенических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4.Воспитание самостоятельности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 Воспитание культуры поведения</w:t>
            </w:r>
          </w:p>
        </w:tc>
      </w:tr>
      <w:tr w:rsidR="003A4F9F" w:rsidRPr="00363B46" w:rsidTr="00C41E7F">
        <w:trPr>
          <w:trHeight w:val="70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5.Корзинка радости.</w:t>
            </w:r>
          </w:p>
          <w:p w:rsidR="003A4F9F" w:rsidRPr="007121FD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Дидактическая игра</w:t>
            </w:r>
          </w:p>
          <w:p w:rsidR="003A4F9F" w:rsidRPr="007121FD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психических процессов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5.Корзинка радости.</w:t>
            </w:r>
          </w:p>
          <w:p w:rsidR="003A4F9F" w:rsidRPr="007121FD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Дидактическая игра</w:t>
            </w:r>
          </w:p>
          <w:p w:rsidR="003A4F9F" w:rsidRPr="007121FD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ФЭМП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5.Корзинка радости.</w:t>
            </w:r>
          </w:p>
          <w:p w:rsidR="003A4F9F" w:rsidRPr="007121FD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Дидактическая игра</w:t>
            </w:r>
          </w:p>
          <w:p w:rsidR="003A4F9F" w:rsidRPr="007121FD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Ознакомление с природой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5.Корзинка радости.</w:t>
            </w:r>
          </w:p>
          <w:p w:rsidR="003A4F9F" w:rsidRPr="007121FD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Дидактическая игра</w:t>
            </w:r>
          </w:p>
          <w:p w:rsidR="003A4F9F" w:rsidRPr="007121FD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речи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5.Корзинка радости.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Дидактическая игра 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Ознакомление с окружающим</w:t>
            </w:r>
          </w:p>
        </w:tc>
      </w:tr>
      <w:tr w:rsidR="003A4F9F" w:rsidRPr="00363B46" w:rsidTr="00C41E7F">
        <w:trPr>
          <w:trHeight w:val="72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Прогулка.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1.Наблюдение в природе. 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Неживая природа.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Прогулка.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Наблюдение.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Мир растений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Прогулка.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1.Наблюдение.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Люди вокруг нас.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Прогулка.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Наблюдение.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Птицы и 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животные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Прогулка.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Наблюдение.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Любование природой.</w:t>
            </w:r>
          </w:p>
        </w:tc>
      </w:tr>
      <w:tr w:rsidR="003A4F9F" w:rsidRPr="00363B46" w:rsidTr="00C41E7F">
        <w:trPr>
          <w:trHeight w:val="66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2.Подвижная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Ходьба, бег, ориентировка в пространстве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2.Подвижная игра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Равновесие, прыжки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2.Двигат. деятельность на прогулке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плану  инструктора по физкультуре)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 Подвижная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Метание, ловля, прокатывание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Подлезание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2.Подвижная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Хороводные, народные игры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363B46" w:rsidTr="00C41E7F">
        <w:trPr>
          <w:trHeight w:val="42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Дидактическая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Ознакомление с окружающим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Дидактическая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Ознакомление с природой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Дидактическая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речи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Дидактическая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Сенсорное развитие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Дидактическая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психических процессов</w:t>
            </w:r>
          </w:p>
        </w:tc>
      </w:tr>
      <w:tr w:rsidR="003A4F9F" w:rsidRPr="00363B46" w:rsidTr="00C41E7F">
        <w:trPr>
          <w:trHeight w:val="1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2 половина дня.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Веселая игротека/ Встреча с новым другом/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2.Индивидуальная работа по развитию движений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 половина дня.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1.Кружковая работа. Проектная деятельность. 2.Индивидуальная работа по сенсорному развитию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 половина дня.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1.Сюжетно-ролевая игра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2.Индивидуальная работа по развитию речи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 половина дня.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1.Театр малышам /Книга в гости к нам пришла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2.Индивидуальная работа по развитию психических процессов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 половина дня.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«Волшебный  сундучок» Сенсорное развитие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2.Индивидуальная работа по изо</w:t>
            </w:r>
            <w:proofErr w:type="gramStart"/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End"/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еятельности</w:t>
            </w:r>
          </w:p>
        </w:tc>
      </w:tr>
    </w:tbl>
    <w:p w:rsidR="003A4F9F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A4F9F" w:rsidRDefault="003A4F9F" w:rsidP="0015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F9F" w:rsidRPr="007121FD" w:rsidRDefault="003A4F9F" w:rsidP="0015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План-схема воспитательной работы в повседневной жизни  на неделю.</w:t>
      </w:r>
    </w:p>
    <w:p w:rsidR="003A4F9F" w:rsidRPr="007121FD" w:rsidRDefault="003A4F9F" w:rsidP="0015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групп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71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детей младшего дошкольного возраста</w:t>
      </w:r>
    </w:p>
    <w:tbl>
      <w:tblPr>
        <w:tblStyle w:val="42"/>
        <w:tblW w:w="9782" w:type="dxa"/>
        <w:tblInd w:w="-176" w:type="dxa"/>
        <w:tblLayout w:type="fixed"/>
        <w:tblLook w:val="04A0"/>
      </w:tblPr>
      <w:tblGrid>
        <w:gridCol w:w="2124"/>
        <w:gridCol w:w="2129"/>
        <w:gridCol w:w="1990"/>
        <w:gridCol w:w="2079"/>
        <w:gridCol w:w="1460"/>
      </w:tblGrid>
      <w:tr w:rsidR="003A4F9F" w:rsidRPr="007121FD" w:rsidTr="00C41E7F">
        <w:tc>
          <w:tcPr>
            <w:tcW w:w="2124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Понедельник  </w:t>
            </w:r>
          </w:p>
          <w:p w:rsidR="003A4F9F" w:rsidRPr="007121FD" w:rsidRDefault="003A4F9F" w:rsidP="00150C14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Среда 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Четверг </w:t>
            </w:r>
          </w:p>
        </w:tc>
        <w:tc>
          <w:tcPr>
            <w:tcW w:w="1460" w:type="dxa"/>
          </w:tcPr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Пятница  </w:t>
            </w:r>
          </w:p>
        </w:tc>
      </w:tr>
      <w:tr w:rsidR="003A4F9F" w:rsidRPr="007121FD" w:rsidTr="00C41E7F">
        <w:trPr>
          <w:trHeight w:val="1929"/>
        </w:trPr>
        <w:tc>
          <w:tcPr>
            <w:tcW w:w="2124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Утро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1. Утро радостных встреч. Минутка общения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«Уроки доброты»:</w:t>
            </w:r>
          </w:p>
          <w:p w:rsidR="003A4F9F" w:rsidRPr="007121FD" w:rsidRDefault="003A4F9F" w:rsidP="00150C14">
            <w:pPr>
              <w:spacing w:after="0" w:line="240" w:lineRule="auto"/>
              <w:ind w:hanging="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-Усвоение  моральных норм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-Воспитание положительных моральных качеств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-Культура поведения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-Навыки общения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Утро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1. Утро радостных встреч. Минутка общения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«Основы безопасного поведения»: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Ребенок и его здоровье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-Ребенок на улице города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-Безопасность ребенка в быту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-Безопасное поведение в природе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Утро.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1. Утро радостных встреч. Минутка общения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«Буду я природе другом»: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Наш Уголок природы/Мир растений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-Сезонные изменения в мире животных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Неживая природа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Труд  людей в природе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Утро.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1. Утро радостных встреч. Минутка общения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«Ребенок в сообществе»: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 «Я»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-Семья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-Детский сад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-Родная страна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Утро.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1.Утро радостных встреч.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Минутка общения: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«Мир вокруг нас»: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-Транспорт/ Профессии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-Одежда, обувь/Продукты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-Предметы в доме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*Сенсорное развитие/Эмоции/Праздники</w:t>
            </w:r>
          </w:p>
        </w:tc>
      </w:tr>
      <w:tr w:rsidR="003A4F9F" w:rsidRPr="007121FD" w:rsidTr="00C41E7F">
        <w:trPr>
          <w:trHeight w:val="339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 Круг настроения. Пальчиковая гимнастика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 Круг настроения.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Пальчиковая гимнастика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 Круг настроения. Пальчиковая гимнастика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 Круг настроения. Пальчиковая гимнастика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2. Круг настроения.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Пальчиковая гимнастика</w:t>
            </w:r>
          </w:p>
        </w:tc>
      </w:tr>
      <w:tr w:rsidR="003A4F9F" w:rsidRPr="007121FD" w:rsidTr="00C41E7F">
        <w:trPr>
          <w:trHeight w:val="543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 Ситуация.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Окошко в природу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 Ситуация.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Мир вокруг тебя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 Ситуация.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Дети, игры и игрушки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 Ситуация.</w:t>
            </w:r>
          </w:p>
          <w:p w:rsidR="003A4F9F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Поэзия для малышей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 Ситуация.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Сказочная мозаика</w:t>
            </w:r>
          </w:p>
        </w:tc>
      </w:tr>
      <w:tr w:rsidR="003A4F9F" w:rsidRPr="007121FD" w:rsidTr="00C41E7F">
        <w:trPr>
          <w:trHeight w:val="712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4.Воспитание культурно-гигиенических навыков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4.Воспитание самостоятельности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4.Воспитание культурно-гигиенических навыков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4.Воспитание культуры поведения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4.Общественно-полезный труд, воспитание уважения к труду взрослых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7121FD" w:rsidTr="00C41E7F">
        <w:trPr>
          <w:trHeight w:val="636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 Корзинка радости.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Дидактическая игра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психических процессов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 Корзинка радости.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Дидактическая игра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РЭМП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 Корзинка радости.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Дидактическая игра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Ознакомление с природой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 Корзинка радости.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Дидактическая игра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речи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 Корзинка радости.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Дидактическая игра 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Ознакомление с окружающим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7121FD" w:rsidTr="00C41E7F">
        <w:trPr>
          <w:trHeight w:val="728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Прогулка.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Наблюдение в природе. 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Неживая природа.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Прогулка.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Наблюдение. 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Мир растений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Прогулка.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Наблюдение.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Люди вокруг нас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Прогулка.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Наблюдение.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Птицы и животные.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Прогулка.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Наблюдение.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Любование природой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3A4F9F" w:rsidRPr="007121FD" w:rsidTr="00C41E7F">
        <w:trPr>
          <w:trHeight w:val="662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2.Подвижная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Ходьба, бег, ориентировка в пространстве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2.Двигательная деятельность на прогулке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(по плану инструктора по физкультуре)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2.Подвижная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Метание, ловля, прокатывание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2.Подвижная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Равновесие, прыжки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2.Подвижная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Хороводные, народные игры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7121FD" w:rsidTr="00C41E7F">
        <w:trPr>
          <w:trHeight w:val="423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3. Корзинка радости. Дидактическая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Ознакомление с окружающим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Корзинка радости. Дидактическая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Ознакомление с природой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Корзинка радости. Дидактическая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речи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Корзинка радости. Дидактическая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РЭМП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Корзинка радости. Дидактическая игра.</w:t>
            </w:r>
          </w:p>
          <w:p w:rsidR="003A4F9F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психических процессов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4F9F" w:rsidRPr="007121FD" w:rsidTr="00C41E7F">
        <w:trPr>
          <w:trHeight w:val="364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половина дня.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1.Встреча с новым другом. Книга в гости к нам пришла/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Маленькие помощники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2.Индивидуальная работа по изо</w:t>
            </w:r>
            <w:proofErr w:type="gramStart"/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End"/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еятельности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 половина дня.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Кружковая работа. Проектная деятельность.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2.Индивидуальная работа по ФЭМП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 половина дня.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 Веселая игротека/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Сюжетно-ролевая игра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2.Индивидуальная работа по звуковой культуре речи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половина дня.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1.Театрализованная деятельность/Детский кинозал.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2.Индивидуальная работа по развитию психических процессов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половина дня.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1.Копилка добрых дел.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Развлечение, досуг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3.Индивидуальная работа по развитию речи</w:t>
            </w:r>
          </w:p>
        </w:tc>
      </w:tr>
    </w:tbl>
    <w:p w:rsidR="003A4F9F" w:rsidRDefault="003A4F9F" w:rsidP="0015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F9F" w:rsidRDefault="003A4F9F" w:rsidP="0015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F9F" w:rsidRPr="007121FD" w:rsidRDefault="003A4F9F" w:rsidP="0015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План-схема воспитательной работы  в повседневной жизни на неделю.</w:t>
      </w:r>
    </w:p>
    <w:p w:rsidR="003A4F9F" w:rsidRPr="007121FD" w:rsidRDefault="003A4F9F" w:rsidP="0015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групп детей старшего дошкольного возраста</w:t>
      </w:r>
    </w:p>
    <w:tbl>
      <w:tblPr>
        <w:tblStyle w:val="42"/>
        <w:tblW w:w="9866" w:type="dxa"/>
        <w:tblInd w:w="-147" w:type="dxa"/>
        <w:tblLook w:val="04A0"/>
      </w:tblPr>
      <w:tblGrid>
        <w:gridCol w:w="2127"/>
        <w:gridCol w:w="2268"/>
        <w:gridCol w:w="2126"/>
        <w:gridCol w:w="1814"/>
        <w:gridCol w:w="1531"/>
      </w:tblGrid>
      <w:tr w:rsidR="003A4F9F" w:rsidRPr="007121FD" w:rsidTr="00C41E7F">
        <w:tc>
          <w:tcPr>
            <w:tcW w:w="2127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Понедельник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Среда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Четверг </w:t>
            </w:r>
          </w:p>
        </w:tc>
        <w:tc>
          <w:tcPr>
            <w:tcW w:w="1531" w:type="dxa"/>
          </w:tcPr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Пятница  </w:t>
            </w:r>
          </w:p>
        </w:tc>
      </w:tr>
      <w:tr w:rsidR="003A4F9F" w:rsidRPr="007121FD" w:rsidTr="00C41E7F">
        <w:trPr>
          <w:trHeight w:val="2178"/>
        </w:trPr>
        <w:tc>
          <w:tcPr>
            <w:tcW w:w="2127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Утро.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 Утро радостных встреч. Минутка познавательного общения. «Уроки доброты»: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-Усвоение  моральных норм и ценностей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-Воспитание положительных моральных качеств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-Культура поведения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-Навыки общения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Утро.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 Утро радостных встреч. Минутка познавательного общения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«Основы безопасного поведения»: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Ребенок и его здоровье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-Ребенок на улице города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-Безопасность ребенка в быту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-Безопасное поведение в природе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Утро.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 Утро радостных встреч. Минутка познавательного общения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«Родной язык»: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-Русские писатели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Русская поэзия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-Народная мудрость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-Культура речи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Утро.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 Утро радостных встреч. Минутка познавательного  общения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Патриотическое воспитание»: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 «Я»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-Семья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-Детский сад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-Родная страна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Утро.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1.Утро радостных встреч.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Минутка </w:t>
            </w:r>
            <w:proofErr w:type="gramStart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познавательного</w:t>
            </w:r>
            <w:proofErr w:type="gramEnd"/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общения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«Энциклопедия маленького гения»: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 для дошкольников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-География для дошкольников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-Мир искусства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-Мир спорта</w:t>
            </w:r>
          </w:p>
        </w:tc>
      </w:tr>
      <w:tr w:rsidR="003A4F9F" w:rsidRPr="007121FD" w:rsidTr="00C41E7F">
        <w:trPr>
          <w:trHeight w:val="33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 Круг настроения. Пальчиковая гимнастика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Круг настроения.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Пальчиковая гимнастика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2. Круг настроения.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Пальчиковая гимнастика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 Круг настроения.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Пальчиковая гимнастика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2. Круг настроения.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Пальчиковая гимнастика</w:t>
            </w:r>
          </w:p>
        </w:tc>
      </w:tr>
      <w:tr w:rsidR="003A4F9F" w:rsidRPr="007121FD" w:rsidTr="00C41E7F">
        <w:trPr>
          <w:trHeight w:val="54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 Ситуация.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Окошко в природу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 Ситуация.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Мир вокруг тебя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 Ситуация.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Дети, игры и игрушки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 Ситуация.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Поэзия для 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лошколят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 Ситуация.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Сказочная мозаика</w:t>
            </w:r>
          </w:p>
        </w:tc>
      </w:tr>
      <w:tr w:rsidR="003A4F9F" w:rsidRPr="007121FD" w:rsidTr="00C41E7F">
        <w:trPr>
          <w:trHeight w:val="59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 Корзинка радости.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Дидактическая игра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психических процессов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 Корзинка радости.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Дидактическая игра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ФЭМП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 Корзинка радости.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Дидактическая игра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Ознакомление с природой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 Корзинка радости.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Дидактическая игра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 Корзинка радости.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Дидактическая игра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Ознакомление с окружающим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4F9F" w:rsidRPr="007121FD" w:rsidTr="00C41E7F">
        <w:trPr>
          <w:trHeight w:val="94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Прогулка.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Наблюдение в природе. </w:t>
            </w: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Неживая природа. Исследовательская деятельность.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Прогулка.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Наблюдение.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Мир растений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Прогулка.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Наблюдение.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Люди вокруг нас.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Прогулка.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Наблюдение.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Птицы и животные.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Прогулка.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Наблюдение.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Любование природой. Календарь природы, народный календарь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4F9F" w:rsidRPr="007121FD" w:rsidTr="00C41E7F">
        <w:trPr>
          <w:trHeight w:val="66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Двигательная деятельность на прогулке (</w:t>
            </w: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по плану инструктора по физкультуре</w:t>
            </w: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2.Подвижная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Ходьба, бег, ориентировка в пространстве</w:t>
            </w: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2.Подвижная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Метание, ловля, прокатывание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2.Подвижная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Равновесие, прыжки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2.Подвижная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Хороводные, народные игры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4F9F" w:rsidRPr="007121FD" w:rsidTr="00C41E7F">
        <w:trPr>
          <w:trHeight w:val="42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3.Корзинка радости. Дидактическая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Ознакомление с окружающим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 Корзинка радости. Дидактическая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Ознакомление с природой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 Корзинка радости. Дидактическая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речи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 Корзинка радости. Дидактическая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ФЭМП</w:t>
            </w:r>
          </w:p>
          <w:p w:rsidR="003A4F9F" w:rsidRPr="007121FD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 Корзинка радости. Дидактическая игра.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психических процессов</w:t>
            </w:r>
          </w:p>
        </w:tc>
      </w:tr>
      <w:tr w:rsidR="003A4F9F" w:rsidRPr="007121FD" w:rsidTr="00C41E7F">
        <w:trPr>
          <w:trHeight w:val="9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половина дня.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1.Встреча с новым другом.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Книга в гости к нам пришла/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Маленькие помощники.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2.Индивидуальная работа </w:t>
            </w: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 изо</w:t>
            </w:r>
            <w:proofErr w:type="gramStart"/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еятельности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2 половина дня</w:t>
            </w: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1.Кружковая работа.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Проектная деятельность.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2.Индивидуальная работа по РЭМП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половина дня.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1.Веселая игротека/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Сюжетно-ролевая игра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2.Индивидуальная работа по звуковой культуре речи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2половина дня.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1.Театрализованная деятельность/Детский кинозал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2.Индивидуальная работа по развитию </w:t>
            </w: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психических процессов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2 половина дня.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Копилка добрых дел. 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2.Развлечение, досуг</w:t>
            </w: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A4F9F" w:rsidRPr="007121FD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3.Индивидуальная </w:t>
            </w: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работа по развитию речи</w:t>
            </w:r>
          </w:p>
        </w:tc>
      </w:tr>
    </w:tbl>
    <w:p w:rsidR="003A4F9F" w:rsidRPr="007121FD" w:rsidRDefault="003A4F9F" w:rsidP="00150C14">
      <w:pPr>
        <w:spacing w:after="0" w:line="240" w:lineRule="auto"/>
        <w:rPr>
          <w:rFonts w:ascii="Times New Roman" w:hAnsi="Times New Roman"/>
          <w:b/>
          <w:iCs/>
          <w:sz w:val="16"/>
          <w:szCs w:val="16"/>
        </w:rPr>
      </w:pPr>
    </w:p>
    <w:p w:rsidR="003A4F9F" w:rsidRPr="00AF70B5" w:rsidRDefault="003A4F9F" w:rsidP="0015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Перспективно-тематический план праздников и  </w:t>
      </w:r>
      <w:r w:rsidRPr="00AF7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развлечений на учебный год.</w:t>
      </w:r>
    </w:p>
    <w:p w:rsidR="003A4F9F" w:rsidRPr="00AF70B5" w:rsidRDefault="003A4F9F" w:rsidP="00150C1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F70B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AF70B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Условные обозначения направлений воспитания</w:t>
      </w:r>
      <w:r w:rsidRPr="00AF70B5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  <w:r w:rsidRPr="00AF70B5">
        <w:rPr>
          <w:rFonts w:ascii="Times New Roman" w:eastAsia="Times New Roman" w:hAnsi="Times New Roman" w:cs="Times New Roman"/>
          <w:color w:val="000000"/>
          <w:lang w:eastAsia="ru-RU"/>
        </w:rPr>
        <w:t xml:space="preserve">   Физическое и оздоровительное       - Ф/О</w:t>
      </w:r>
    </w:p>
    <w:p w:rsidR="003A4F9F" w:rsidRPr="00AF70B5" w:rsidRDefault="003A4F9F" w:rsidP="00150C1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0B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Познавательное и патриотическое  - </w:t>
      </w:r>
      <w:proofErr w:type="gramStart"/>
      <w:r w:rsidRPr="00AF70B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AF70B5">
        <w:rPr>
          <w:rFonts w:ascii="Times New Roman" w:eastAsia="Times New Roman" w:hAnsi="Times New Roman" w:cs="Times New Roman"/>
          <w:color w:val="000000"/>
          <w:lang w:eastAsia="ru-RU"/>
        </w:rPr>
        <w:t>/П</w:t>
      </w:r>
    </w:p>
    <w:p w:rsidR="003A4F9F" w:rsidRPr="00AF70B5" w:rsidRDefault="003A4F9F" w:rsidP="00150C1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0B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Этико-эстетическое                           - Э/Э        </w:t>
      </w:r>
    </w:p>
    <w:p w:rsidR="003A4F9F" w:rsidRPr="00AF70B5" w:rsidRDefault="003A4F9F" w:rsidP="00150C1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0B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Социальное                                         - С </w:t>
      </w:r>
    </w:p>
    <w:p w:rsidR="003A4F9F" w:rsidRPr="00AF70B5" w:rsidRDefault="003A4F9F" w:rsidP="00150C1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0B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Трудовое                                             - Т</w:t>
      </w:r>
    </w:p>
    <w:p w:rsidR="003A4F9F" w:rsidRPr="00AF70B5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Сентябрь</w:t>
      </w:r>
    </w:p>
    <w:tbl>
      <w:tblPr>
        <w:tblStyle w:val="330"/>
        <w:tblW w:w="9786" w:type="dxa"/>
        <w:tblInd w:w="108" w:type="dxa"/>
        <w:tblLayout w:type="fixed"/>
        <w:tblLook w:val="04A0"/>
      </w:tblPr>
      <w:tblGrid>
        <w:gridCol w:w="870"/>
        <w:gridCol w:w="1417"/>
        <w:gridCol w:w="567"/>
        <w:gridCol w:w="1985"/>
        <w:gridCol w:w="507"/>
        <w:gridCol w:w="1761"/>
        <w:gridCol w:w="615"/>
        <w:gridCol w:w="1350"/>
        <w:gridCol w:w="714"/>
      </w:tblGrid>
      <w:tr w:rsidR="003A4F9F" w:rsidRPr="00AF70B5" w:rsidTr="00C41E7F">
        <w:trPr>
          <w:cantSplit/>
          <w:trHeight w:val="118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Музыкальные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досуги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направление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Тематические сезонные 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досуги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(или по профилю работы группы)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направление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Театрализованная деятельность 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Проект «Театр малышам»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Физкультурные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досуги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направление</w:t>
            </w:r>
          </w:p>
        </w:tc>
      </w:tr>
      <w:tr w:rsidR="003A4F9F" w:rsidRPr="00AF70B5" w:rsidTr="00C41E7F">
        <w:trPr>
          <w:trHeight w:val="79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1мл. гр.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Игры-забавы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«Наш веселый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детский сад»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3A4F9F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Коммуникативно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речевые игры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«Ты и </w:t>
            </w: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я-мы-друзья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Театрализованное развлечение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Рус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ар. сказка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«Колобок»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Физкультурное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«На лесной полянке»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846"/>
        </w:trPr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мл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Тематическое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развлечение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«Азбука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безопасности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дорогах»   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Физкультурное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«Теремок»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</w:tc>
      </w:tr>
      <w:tr w:rsidR="003A4F9F" w:rsidRPr="00AF70B5" w:rsidTr="00C41E7F">
        <w:trPr>
          <w:trHeight w:val="208"/>
        </w:trPr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Ср. гр.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Театрализованное представление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 сказке «Репка»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Спортивная </w:t>
            </w:r>
            <w:proofErr w:type="spellStart"/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квест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игра 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Путешествие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в страну 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Безопасности»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1656"/>
        </w:trPr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Ст. гр.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Литературно-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музыкальное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«Люблю тебя,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мой край родной»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3A4F9F" w:rsidRPr="00AF70B5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Октябрь</w:t>
      </w:r>
    </w:p>
    <w:tbl>
      <w:tblPr>
        <w:tblStyle w:val="330"/>
        <w:tblW w:w="9498" w:type="dxa"/>
        <w:tblInd w:w="108" w:type="dxa"/>
        <w:tblLayout w:type="fixed"/>
        <w:tblLook w:val="04A0"/>
      </w:tblPr>
      <w:tblGrid>
        <w:gridCol w:w="870"/>
        <w:gridCol w:w="1417"/>
        <w:gridCol w:w="567"/>
        <w:gridCol w:w="2071"/>
        <w:gridCol w:w="567"/>
        <w:gridCol w:w="1701"/>
        <w:gridCol w:w="567"/>
        <w:gridCol w:w="1029"/>
        <w:gridCol w:w="709"/>
      </w:tblGrid>
      <w:tr w:rsidR="003A4F9F" w:rsidRPr="00AF70B5" w:rsidTr="00C41E7F">
        <w:trPr>
          <w:cantSplit/>
          <w:trHeight w:val="1134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Музыкальные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Тематические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сезонные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(или по</w:t>
            </w:r>
            <w:proofErr w:type="gramEnd"/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профилю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работы группы)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Театрализованная деятельность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Проект «Театр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малышам»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Физкультурные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1мл.гр.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Осенний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праздник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Сенсорные игры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«Осенний букет»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Фольклорные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картинки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Развлечение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«Веселые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мячики»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мл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Тематическое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«Азбука финансов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для малышей»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Театрализованное развлечение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сказка 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«Колосок»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right="-40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«Веселые </w:t>
            </w:r>
          </w:p>
          <w:p w:rsidR="003A4F9F" w:rsidRPr="00AF70B5" w:rsidRDefault="003A4F9F" w:rsidP="00150C14">
            <w:pPr>
              <w:spacing w:after="0" w:line="240" w:lineRule="auto"/>
              <w:ind w:right="-40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ребятишки» - </w:t>
            </w:r>
          </w:p>
          <w:p w:rsidR="003A4F9F" w:rsidRPr="00AF70B5" w:rsidRDefault="003A4F9F" w:rsidP="00150C14">
            <w:pPr>
              <w:spacing w:after="0" w:line="240" w:lineRule="auto"/>
              <w:ind w:right="-40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подвижные игры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3A4F9F" w:rsidRPr="00AF70B5" w:rsidRDefault="003A4F9F" w:rsidP="00150C14">
            <w:pPr>
              <w:spacing w:after="0" w:line="240" w:lineRule="auto"/>
              <w:ind w:right="-40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Ср. гр.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664"/>
        </w:trPr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Ст. гр.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День здоровья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«Осенний марафон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3A4F9F" w:rsidRPr="00AF70B5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Ноябрь</w:t>
      </w:r>
    </w:p>
    <w:tbl>
      <w:tblPr>
        <w:tblStyle w:val="330"/>
        <w:tblW w:w="9756" w:type="dxa"/>
        <w:tblInd w:w="108" w:type="dxa"/>
        <w:tblLayout w:type="fixed"/>
        <w:tblLook w:val="04A0"/>
      </w:tblPr>
      <w:tblGrid>
        <w:gridCol w:w="815"/>
        <w:gridCol w:w="1363"/>
        <w:gridCol w:w="666"/>
        <w:gridCol w:w="1797"/>
        <w:gridCol w:w="666"/>
        <w:gridCol w:w="1650"/>
        <w:gridCol w:w="698"/>
        <w:gridCol w:w="1431"/>
        <w:gridCol w:w="670"/>
      </w:tblGrid>
      <w:tr w:rsidR="003A4F9F" w:rsidRPr="00AF70B5" w:rsidTr="00C41E7F">
        <w:trPr>
          <w:cantSplit/>
          <w:trHeight w:val="1134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Музыкальные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досуги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Тематические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сезонные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(или по профилю </w:t>
            </w:r>
            <w:proofErr w:type="gramEnd"/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группы)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right="113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Театрализованная деятельность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Проект «Театр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малышам»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Физкультурные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375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1мл. гр. </w:t>
            </w:r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Игры с пением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«Музыкальные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картинки»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Игры-забавы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 красками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«Волшебная  радуга»</w:t>
            </w:r>
          </w:p>
        </w:tc>
        <w:tc>
          <w:tcPr>
            <w:tcW w:w="66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Театрализованное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ар. Сказка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«Теремок»</w:t>
            </w:r>
          </w:p>
        </w:tc>
        <w:tc>
          <w:tcPr>
            <w:tcW w:w="69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  <w:t>С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«В гостях у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Курочки Рябы»»</w:t>
            </w:r>
          </w:p>
        </w:tc>
        <w:tc>
          <w:tcPr>
            <w:tcW w:w="67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188"/>
        </w:trPr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мл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</w:t>
            </w:r>
          </w:p>
        </w:tc>
        <w:tc>
          <w:tcPr>
            <w:tcW w:w="1363" w:type="dxa"/>
            <w:vMerge w:val="restart"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Концерт «Мы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любим песни»</w:t>
            </w:r>
          </w:p>
        </w:tc>
        <w:tc>
          <w:tcPr>
            <w:tcW w:w="666" w:type="dxa"/>
            <w:vMerge w:val="restart"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198"/>
        </w:trPr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Ср. гр.</w:t>
            </w:r>
          </w:p>
        </w:tc>
        <w:tc>
          <w:tcPr>
            <w:tcW w:w="1363" w:type="dxa"/>
            <w:vMerge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Тематическое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«Азбука финансов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малышей»</w:t>
            </w:r>
          </w:p>
        </w:tc>
        <w:tc>
          <w:tcPr>
            <w:tcW w:w="66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«В гости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</w:t>
            </w:r>
            <w:proofErr w:type="gramEnd"/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Лесовичку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1104"/>
        </w:trPr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Ст. гр.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Досуг «Мой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Донбасса»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Физкультурное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развлечение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«Осень в </w:t>
            </w:r>
            <w:proofErr w:type="spellStart"/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Глуховском</w:t>
            </w:r>
            <w:proofErr w:type="spellEnd"/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лесу»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3A4F9F" w:rsidRPr="00AF70B5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A4F9F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A4F9F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A4F9F" w:rsidRPr="00AF70B5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Декабрь</w:t>
      </w:r>
    </w:p>
    <w:tbl>
      <w:tblPr>
        <w:tblStyle w:val="330"/>
        <w:tblW w:w="9601" w:type="dxa"/>
        <w:tblLayout w:type="fixed"/>
        <w:tblLook w:val="04A0"/>
      </w:tblPr>
      <w:tblGrid>
        <w:gridCol w:w="812"/>
        <w:gridCol w:w="1444"/>
        <w:gridCol w:w="666"/>
        <w:gridCol w:w="1818"/>
        <w:gridCol w:w="666"/>
        <w:gridCol w:w="1653"/>
        <w:gridCol w:w="846"/>
        <w:gridCol w:w="1011"/>
        <w:gridCol w:w="685"/>
      </w:tblGrid>
      <w:tr w:rsidR="003A4F9F" w:rsidRPr="00AF70B5" w:rsidTr="00C41E7F">
        <w:trPr>
          <w:cantSplit/>
          <w:trHeight w:val="1134"/>
        </w:trPr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Музыкальные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Тематические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сезонные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(или по профилю</w:t>
            </w:r>
            <w:proofErr w:type="gramEnd"/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работы группы)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right="113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Театрализованная деятельность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Проект «Театр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малышам»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Физкультурные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527"/>
        </w:trPr>
        <w:tc>
          <w:tcPr>
            <w:tcW w:w="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1мл. гр. </w:t>
            </w:r>
          </w:p>
        </w:tc>
        <w:tc>
          <w:tcPr>
            <w:tcW w:w="144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Новогодние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утренники</w:t>
            </w:r>
          </w:p>
        </w:tc>
        <w:tc>
          <w:tcPr>
            <w:tcW w:w="66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Игры-забавы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пластилином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Театрализованное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ар. сказка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«Рукавичка»</w:t>
            </w:r>
          </w:p>
        </w:tc>
        <w:tc>
          <w:tcPr>
            <w:tcW w:w="84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 В гостях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Снеговичка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178"/>
        </w:trPr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мл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</w:t>
            </w:r>
          </w:p>
        </w:tc>
        <w:tc>
          <w:tcPr>
            <w:tcW w:w="14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Экологическое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развлечение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«Круглый год»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«Знатоки леса»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«Волшебная книга»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«По морям, по волнам»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Донбасс-мой</w:t>
            </w:r>
            <w:proofErr w:type="spellEnd"/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край родной»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«Путешествие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страну Знаний»</w:t>
            </w:r>
          </w:p>
        </w:tc>
        <w:tc>
          <w:tcPr>
            <w:tcW w:w="66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Здравствуй,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Зимушка-зима!»</w:t>
            </w:r>
          </w:p>
        </w:tc>
        <w:tc>
          <w:tcPr>
            <w:tcW w:w="68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188"/>
        </w:trPr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Ср. гр.</w:t>
            </w:r>
          </w:p>
        </w:tc>
        <w:tc>
          <w:tcPr>
            <w:tcW w:w="14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828"/>
        </w:trPr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Ст. гр.</w:t>
            </w:r>
          </w:p>
        </w:tc>
        <w:tc>
          <w:tcPr>
            <w:tcW w:w="14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Спортивные игры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«Дружи со спортом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малых лет!</w:t>
            </w:r>
          </w:p>
        </w:tc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3A4F9F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A4F9F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Январь</w:t>
      </w:r>
    </w:p>
    <w:p w:rsidR="003A4F9F" w:rsidRPr="00AF70B5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330"/>
        <w:tblW w:w="9748" w:type="dxa"/>
        <w:tblLayout w:type="fixed"/>
        <w:tblLook w:val="04A0"/>
      </w:tblPr>
      <w:tblGrid>
        <w:gridCol w:w="978"/>
        <w:gridCol w:w="1417"/>
        <w:gridCol w:w="498"/>
        <w:gridCol w:w="2195"/>
        <w:gridCol w:w="664"/>
        <w:gridCol w:w="1639"/>
        <w:gridCol w:w="532"/>
        <w:gridCol w:w="1116"/>
        <w:gridCol w:w="709"/>
      </w:tblGrid>
      <w:tr w:rsidR="003A4F9F" w:rsidRPr="00AF70B5" w:rsidTr="00C41E7F">
        <w:trPr>
          <w:cantSplit/>
          <w:trHeight w:val="1134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Музыкальные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досуги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Тематические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сезонные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(или по профилю</w:t>
            </w:r>
            <w:proofErr w:type="gramEnd"/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работы группы)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Театрализованная деятельность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Проект «Театр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малышам»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Физкультурные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54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1мл. гр.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Инсценирование</w:t>
            </w:r>
            <w:proofErr w:type="spellEnd"/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песен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95" w:type="dxa"/>
            <w:vMerge w:val="restart"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Тематическое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Музыкальное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«Народное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творчество –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детям</w:t>
            </w: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»</w:t>
            </w:r>
          </w:p>
        </w:tc>
        <w:tc>
          <w:tcPr>
            <w:tcW w:w="664" w:type="dxa"/>
            <w:vMerge w:val="restart"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vMerge w:val="restart"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Театрализованное развлечение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ар. сказка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«Три медведя»</w:t>
            </w:r>
          </w:p>
        </w:tc>
        <w:tc>
          <w:tcPr>
            <w:tcW w:w="532" w:type="dxa"/>
            <w:vMerge w:val="restart"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Путешествие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зимний лес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182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мл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Инсценировка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A4F9F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сказке «Рукавичка»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95" w:type="dxa"/>
            <w:vMerge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Зимние забавы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</w:tc>
      </w:tr>
      <w:tr w:rsidR="003A4F9F" w:rsidRPr="00AF70B5" w:rsidTr="00C41E7F">
        <w:trPr>
          <w:trHeight w:val="182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Ср. гр.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95" w:type="dxa"/>
            <w:vMerge w:val="restart"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Тематическое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развлечение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«Азбука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безопасности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зимой»   </w:t>
            </w:r>
          </w:p>
        </w:tc>
        <w:tc>
          <w:tcPr>
            <w:tcW w:w="664" w:type="dxa"/>
            <w:vMerge w:val="restart"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436"/>
        </w:trPr>
        <w:tc>
          <w:tcPr>
            <w:tcW w:w="9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Ст. гр.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Театрализованное представление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«Зимние сказки»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95" w:type="dxa"/>
            <w:vMerge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ы-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спортивная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смена»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ГТО для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дошколят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376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Тематическое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развлечение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«Азбука финансов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малышей»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3A4F9F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A4F9F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Февраль</w:t>
      </w:r>
    </w:p>
    <w:p w:rsidR="003A4F9F" w:rsidRPr="00AF70B5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330"/>
        <w:tblW w:w="9724" w:type="dxa"/>
        <w:tblLayout w:type="fixed"/>
        <w:tblLook w:val="04A0"/>
      </w:tblPr>
      <w:tblGrid>
        <w:gridCol w:w="887"/>
        <w:gridCol w:w="1351"/>
        <w:gridCol w:w="666"/>
        <w:gridCol w:w="1864"/>
        <w:gridCol w:w="710"/>
        <w:gridCol w:w="1565"/>
        <w:gridCol w:w="1110"/>
        <w:gridCol w:w="886"/>
        <w:gridCol w:w="685"/>
      </w:tblGrid>
      <w:tr w:rsidR="003A4F9F" w:rsidRPr="00AF70B5" w:rsidTr="00C41E7F">
        <w:trPr>
          <w:cantSplit/>
          <w:trHeight w:val="1134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Музыкальные </w:t>
            </w:r>
          </w:p>
          <w:p w:rsidR="003A4F9F" w:rsidRPr="00AF70B5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Тематические сезонные </w:t>
            </w:r>
          </w:p>
          <w:p w:rsidR="003A4F9F" w:rsidRPr="00AF70B5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  <w:p w:rsidR="003A4F9F" w:rsidRPr="00AF70B5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(или по профилю</w:t>
            </w:r>
            <w:proofErr w:type="gramEnd"/>
          </w:p>
          <w:p w:rsidR="003A4F9F" w:rsidRPr="00AF70B5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работы группы)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right="113"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Театрализованная деятельность </w:t>
            </w:r>
          </w:p>
          <w:p w:rsidR="003A4F9F" w:rsidRPr="00AF70B5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Проект «Театр </w:t>
            </w:r>
          </w:p>
          <w:p w:rsidR="003A4F9F" w:rsidRPr="00AF70B5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малышам»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Физкультурные</w:t>
            </w:r>
          </w:p>
          <w:p w:rsidR="003A4F9F" w:rsidRPr="00AF70B5" w:rsidRDefault="003A4F9F" w:rsidP="0015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досуги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</w:tc>
      </w:tr>
      <w:tr w:rsidR="003A4F9F" w:rsidRPr="00AF70B5" w:rsidTr="00C41E7F">
        <w:trPr>
          <w:trHeight w:val="538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1мл. гр. 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Кукольный театр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«Ладушки в гостях</w:t>
            </w:r>
          </w:p>
          <w:p w:rsidR="003A4F9F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 бабушки»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Игры-забавы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«Фольклор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малышей»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vMerge w:val="restart"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Театрализованное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нар. сказка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«Козлята и волк»</w:t>
            </w:r>
          </w:p>
        </w:tc>
        <w:tc>
          <w:tcPr>
            <w:tcW w:w="1110" w:type="dxa"/>
            <w:vMerge w:val="restart"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«Мы смелые и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умелые»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695"/>
        </w:trPr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мл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Праздник «Папин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день»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  мастеров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</w:t>
            </w:r>
          </w:p>
        </w:tc>
        <w:tc>
          <w:tcPr>
            <w:tcW w:w="1565" w:type="dxa"/>
            <w:vMerge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«Вперед,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мальчишки!»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Аты-баты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к нам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пришли солдаты»</w:t>
            </w:r>
          </w:p>
        </w:tc>
        <w:tc>
          <w:tcPr>
            <w:tcW w:w="68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338"/>
        </w:trPr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Ср. гр.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Праздник «День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Отечества»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Конкурсы (забавы)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«Математика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gramEnd"/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жизни»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Математическое конструирование</w:t>
            </w:r>
          </w:p>
          <w:p w:rsidR="003A4F9F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КВН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vMerge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828"/>
        </w:trPr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Ст. гр.</w:t>
            </w:r>
          </w:p>
        </w:tc>
        <w:tc>
          <w:tcPr>
            <w:tcW w:w="1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Юнармейские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игры</w:t>
            </w:r>
          </w:p>
        </w:tc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</w:tc>
      </w:tr>
    </w:tbl>
    <w:p w:rsidR="003A4F9F" w:rsidRPr="00AF70B5" w:rsidRDefault="003A4F9F" w:rsidP="00150C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268</w:t>
      </w:r>
    </w:p>
    <w:p w:rsidR="003A4F9F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Март</w:t>
      </w:r>
    </w:p>
    <w:p w:rsidR="003A4F9F" w:rsidRPr="00AF70B5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330"/>
        <w:tblW w:w="9606" w:type="dxa"/>
        <w:tblLayout w:type="fixed"/>
        <w:tblLook w:val="04A0"/>
      </w:tblPr>
      <w:tblGrid>
        <w:gridCol w:w="834"/>
        <w:gridCol w:w="1556"/>
        <w:gridCol w:w="720"/>
        <w:gridCol w:w="1810"/>
        <w:gridCol w:w="666"/>
        <w:gridCol w:w="1774"/>
        <w:gridCol w:w="691"/>
        <w:gridCol w:w="988"/>
        <w:gridCol w:w="567"/>
      </w:tblGrid>
      <w:tr w:rsidR="003A4F9F" w:rsidRPr="00AF70B5" w:rsidTr="00C41E7F">
        <w:trPr>
          <w:cantSplit/>
          <w:trHeight w:val="1134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Музыкальные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Тематические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сезонные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(или по профилю</w:t>
            </w:r>
            <w:proofErr w:type="gramEnd"/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работы группы)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Театрализованная деятельность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Проект «Театр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малышам»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Физкультурные </w:t>
            </w:r>
          </w:p>
          <w:p w:rsidR="003A4F9F" w:rsidRPr="00AF70B5" w:rsidRDefault="003A4F9F" w:rsidP="00150C14">
            <w:pPr>
              <w:spacing w:after="0" w:line="240" w:lineRule="auto"/>
              <w:ind w:right="-80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174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1мл. гр. </w:t>
            </w:r>
          </w:p>
        </w:tc>
        <w:tc>
          <w:tcPr>
            <w:tcW w:w="15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Праздник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«Мамин день»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А.Барто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–д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етям </w:t>
            </w:r>
          </w:p>
        </w:tc>
        <w:tc>
          <w:tcPr>
            <w:tcW w:w="66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Театрализованное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ар. сказка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Заюшкина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избушка»</w:t>
            </w:r>
          </w:p>
        </w:tc>
        <w:tc>
          <w:tcPr>
            <w:tcW w:w="69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Весну встречаем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right="-846" w:firstLine="166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</w:tc>
      </w:tr>
      <w:tr w:rsidR="003A4F9F" w:rsidRPr="00AF70B5" w:rsidTr="00C41E7F">
        <w:trPr>
          <w:trHeight w:val="174"/>
        </w:trPr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мл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</w:t>
            </w: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174"/>
        </w:trPr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Ср. гр.</w:t>
            </w:r>
          </w:p>
        </w:tc>
        <w:tc>
          <w:tcPr>
            <w:tcW w:w="1556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Творчество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К.И. Чуковского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«Чудо-дерево»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Дружи со спортом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 малых лет!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Спортивная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игротека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rPr>
          <w:trHeight w:val="645"/>
        </w:trPr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Ст. гр.</w:t>
            </w: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A4F9F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A4F9F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Апрель</w:t>
      </w:r>
    </w:p>
    <w:p w:rsidR="003A4F9F" w:rsidRPr="00AF70B5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330"/>
        <w:tblW w:w="9889" w:type="dxa"/>
        <w:tblLayout w:type="fixed"/>
        <w:tblLook w:val="04A0"/>
      </w:tblPr>
      <w:tblGrid>
        <w:gridCol w:w="766"/>
        <w:gridCol w:w="1458"/>
        <w:gridCol w:w="1110"/>
        <w:gridCol w:w="1509"/>
        <w:gridCol w:w="695"/>
        <w:gridCol w:w="1624"/>
        <w:gridCol w:w="1110"/>
        <w:gridCol w:w="1192"/>
        <w:gridCol w:w="425"/>
      </w:tblGrid>
      <w:tr w:rsidR="003A4F9F" w:rsidRPr="00AF70B5" w:rsidTr="00C41E7F">
        <w:trPr>
          <w:cantSplit/>
          <w:trHeight w:val="1134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Музыкальные досуги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right="11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ind w:right="11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Тематические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сезонные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(или по профилю </w:t>
            </w:r>
            <w:proofErr w:type="gramEnd"/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работы группы)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Театрализованная деятельность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Проект «Театр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малышам»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Физкультурные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c>
          <w:tcPr>
            <w:tcW w:w="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1мл. гр. </w:t>
            </w:r>
          </w:p>
        </w:tc>
        <w:tc>
          <w:tcPr>
            <w:tcW w:w="145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Развлечение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«Музыкальные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игрушки»</w:t>
            </w:r>
          </w:p>
        </w:tc>
        <w:tc>
          <w:tcPr>
            <w:tcW w:w="11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Э\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</w:t>
            </w:r>
            <w:proofErr w:type="gramEnd"/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Музыкальная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шкатулка</w:t>
            </w:r>
          </w:p>
        </w:tc>
        <w:tc>
          <w:tcPr>
            <w:tcW w:w="695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Театрализованное развлечение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ар. Сказка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«Кот, петух и лиса»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 w:val="restart"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Тропинка здоровья.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«В гостях у доктора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Неболейка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мл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</w:t>
            </w:r>
          </w:p>
        </w:tc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Школа 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безопасности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Аркадия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Паровозова</w:t>
            </w:r>
            <w:proofErr w:type="spellEnd"/>
          </w:p>
        </w:tc>
        <w:tc>
          <w:tcPr>
            <w:tcW w:w="69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Ср. гр.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F9F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«Веселая  дискотека»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Ст. гр.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Концерт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народной</w:t>
            </w:r>
            <w:proofErr w:type="gramEnd"/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песни и танца «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народе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хороводе» </w:t>
            </w:r>
          </w:p>
        </w:tc>
        <w:tc>
          <w:tcPr>
            <w:tcW w:w="1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День здоровья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«Молодецкие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забавы»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A4F9F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A4F9F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A4F9F" w:rsidRDefault="003A4F9F" w:rsidP="00150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Май</w:t>
      </w:r>
    </w:p>
    <w:tbl>
      <w:tblPr>
        <w:tblStyle w:val="330"/>
        <w:tblW w:w="9747" w:type="dxa"/>
        <w:tblLayout w:type="fixed"/>
        <w:tblLook w:val="04A0"/>
      </w:tblPr>
      <w:tblGrid>
        <w:gridCol w:w="773"/>
        <w:gridCol w:w="1534"/>
        <w:gridCol w:w="678"/>
        <w:gridCol w:w="1680"/>
        <w:gridCol w:w="691"/>
        <w:gridCol w:w="1663"/>
        <w:gridCol w:w="691"/>
        <w:gridCol w:w="1524"/>
        <w:gridCol w:w="47"/>
        <w:gridCol w:w="466"/>
      </w:tblGrid>
      <w:tr w:rsidR="003A4F9F" w:rsidRPr="00AF70B5" w:rsidTr="00C41E7F">
        <w:trPr>
          <w:cantSplit/>
          <w:trHeight w:val="1134"/>
        </w:trPr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Музыкальные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досуги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Тематические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сезонные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(или по профилю </w:t>
            </w:r>
            <w:proofErr w:type="gramEnd"/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работы группы)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Театрализованная деятельность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Проект «Театр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малышам»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Физкультурные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  <w:p w:rsidR="003A4F9F" w:rsidRPr="00AF70B5" w:rsidRDefault="003A4F9F" w:rsidP="00150C14">
            <w:pPr>
              <w:spacing w:after="0" w:line="240" w:lineRule="auto"/>
              <w:ind w:left="113" w:right="113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3A4F9F" w:rsidRPr="00AF70B5" w:rsidRDefault="003A4F9F" w:rsidP="00150C14">
            <w:pPr>
              <w:spacing w:after="0" w:line="240" w:lineRule="auto"/>
              <w:ind w:right="113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c>
          <w:tcPr>
            <w:tcW w:w="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1мл. гр. 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Рассказы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музыкальными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иллюстрациями </w:t>
            </w:r>
          </w:p>
          <w:p w:rsidR="003A4F9F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«Игры и игрушки»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Веселая игротека.</w:t>
            </w:r>
          </w:p>
        </w:tc>
        <w:tc>
          <w:tcPr>
            <w:tcW w:w="691" w:type="dxa"/>
            <w:tcBorders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663" w:type="dxa"/>
            <w:vMerge w:val="restart"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Театрализованное развлечение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Сказка «Кошкин дом»</w:t>
            </w:r>
          </w:p>
        </w:tc>
        <w:tc>
          <w:tcPr>
            <w:tcW w:w="691" w:type="dxa"/>
            <w:vMerge w:val="restart"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Веселая зарядка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</w:tc>
      </w:tr>
      <w:tr w:rsidR="003A4F9F" w:rsidRPr="00AF70B5" w:rsidTr="00C41E7F">
        <w:tc>
          <w:tcPr>
            <w:tcW w:w="773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мл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Развлечение «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саду ли  в огороде»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Детский кинозал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«Добрые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мультфильмы»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«Горжусь тобой,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мой край родной!»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Народные подвижные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игры и забавы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4F9F" w:rsidRPr="00AF70B5" w:rsidTr="00C41E7F">
        <w:tc>
          <w:tcPr>
            <w:tcW w:w="773" w:type="dxa"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Ср. гр.</w:t>
            </w:r>
          </w:p>
        </w:tc>
        <w:tc>
          <w:tcPr>
            <w:tcW w:w="1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Праздник «День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Победы»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«Горжусь тобой, 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мой край родной!»</w:t>
            </w:r>
          </w:p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6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Квест-игра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«Здоровыми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быть-здорово</w:t>
            </w:r>
            <w:proofErr w:type="spellEnd"/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!»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3A4F9F" w:rsidRPr="00AF70B5" w:rsidRDefault="003A4F9F" w:rsidP="0015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A4F9F" w:rsidRDefault="003A4F9F" w:rsidP="00150C14">
      <w:pPr>
        <w:spacing w:after="0" w:line="240" w:lineRule="auto"/>
      </w:pPr>
    </w:p>
    <w:sectPr w:rsidR="003A4F9F" w:rsidSect="00150C1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4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6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7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8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9">
    <w:nsid w:val="24E342B8"/>
    <w:multiLevelType w:val="multilevel"/>
    <w:tmpl w:val="EFE271D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7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413F4E16"/>
    <w:multiLevelType w:val="hybridMultilevel"/>
    <w:tmpl w:val="124E9E68"/>
    <w:lvl w:ilvl="0" w:tplc="4BEAAF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E31FF"/>
    <w:multiLevelType w:val="multilevel"/>
    <w:tmpl w:val="D3305DD8"/>
    <w:lvl w:ilvl="0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12">
    <w:nsid w:val="7F0A79F7"/>
    <w:multiLevelType w:val="hybridMultilevel"/>
    <w:tmpl w:val="C7F48228"/>
    <w:lvl w:ilvl="0" w:tplc="E5AC9D72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F9F"/>
    <w:rsid w:val="00150C14"/>
    <w:rsid w:val="003A4F9F"/>
    <w:rsid w:val="0072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9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A4F9F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3A4F9F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A4F9F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A4F9F"/>
    <w:pPr>
      <w:keepNext/>
      <w:keepLines/>
      <w:spacing w:before="240" w:after="40" w:line="276" w:lineRule="auto"/>
      <w:outlineLvl w:val="3"/>
    </w:pPr>
    <w:rPr>
      <w:rFonts w:ascii="Calibri" w:eastAsia="Times New Roman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A4F9F"/>
    <w:pPr>
      <w:keepNext/>
      <w:keepLines/>
      <w:spacing w:before="220" w:after="40" w:line="276" w:lineRule="auto"/>
      <w:outlineLvl w:val="4"/>
    </w:pPr>
    <w:rPr>
      <w:rFonts w:ascii="Calibri" w:eastAsia="Times New Roman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F9F"/>
    <w:pPr>
      <w:keepNext/>
      <w:keepLines/>
      <w:spacing w:before="200" w:after="40" w:line="276" w:lineRule="auto"/>
      <w:outlineLvl w:val="5"/>
    </w:pPr>
    <w:rPr>
      <w:rFonts w:ascii="Calibri" w:eastAsia="Times New Roman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F9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A4F9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A4F9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A4F9F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A4F9F"/>
    <w:rPr>
      <w:rFonts w:ascii="Calibri" w:eastAsia="Times New Roman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A4F9F"/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uiPriority w:val="1"/>
    <w:semiHidden/>
    <w:unhideWhenUsed/>
    <w:qFormat/>
    <w:rsid w:val="003A4F9F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A4F9F"/>
  </w:style>
  <w:style w:type="character" w:customStyle="1" w:styleId="12">
    <w:name w:val="Гиперссылка1"/>
    <w:basedOn w:val="a0"/>
    <w:uiPriority w:val="99"/>
    <w:semiHidden/>
    <w:unhideWhenUsed/>
    <w:rsid w:val="003A4F9F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A4F9F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3A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A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autoRedefine/>
    <w:uiPriority w:val="1"/>
    <w:semiHidden/>
    <w:unhideWhenUsed/>
    <w:qFormat/>
    <w:rsid w:val="003A4F9F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4">
    <w:name w:val="footnote text"/>
    <w:basedOn w:val="a"/>
    <w:link w:val="a5"/>
    <w:uiPriority w:val="99"/>
    <w:unhideWhenUsed/>
    <w:rsid w:val="003A4F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3A4F9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A4F9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A4F9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A4F9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A4F9F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0"/>
    <w:qFormat/>
    <w:rsid w:val="003A4F9F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3A4F9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ody Text"/>
    <w:basedOn w:val="a"/>
    <w:link w:val="ad"/>
    <w:uiPriority w:val="1"/>
    <w:unhideWhenUsed/>
    <w:qFormat/>
    <w:rsid w:val="003A4F9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3A4F9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3A4F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List Paragraph"/>
    <w:basedOn w:val="a"/>
    <w:link w:val="af0"/>
    <w:uiPriority w:val="34"/>
    <w:qFormat/>
    <w:rsid w:val="003A4F9F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A4F9F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character" w:customStyle="1" w:styleId="af1">
    <w:name w:val="Сноска_"/>
    <w:basedOn w:val="a0"/>
    <w:link w:val="af2"/>
    <w:locked/>
    <w:rsid w:val="003A4F9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2">
    <w:name w:val="Сноска"/>
    <w:basedOn w:val="a"/>
    <w:link w:val="af1"/>
    <w:rsid w:val="003A4F9F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3">
    <w:name w:val="Основной текст_"/>
    <w:basedOn w:val="a0"/>
    <w:link w:val="21"/>
    <w:locked/>
    <w:rsid w:val="003A4F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3A4F9F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f4">
    <w:name w:val="footnote reference"/>
    <w:basedOn w:val="a0"/>
    <w:uiPriority w:val="99"/>
    <w:semiHidden/>
    <w:unhideWhenUsed/>
    <w:rsid w:val="003A4F9F"/>
    <w:rPr>
      <w:vertAlign w:val="superscript"/>
    </w:rPr>
  </w:style>
  <w:style w:type="character" w:customStyle="1" w:styleId="CenturySchoolbook">
    <w:name w:val="Основной текст + Century Schoolbook"/>
    <w:aliases w:val="17,5 pt,Полужирный,Курсив"/>
    <w:basedOn w:val="af3"/>
    <w:rsid w:val="003A4F9F"/>
    <w:rPr>
      <w:rFonts w:ascii="Century Schoolbook" w:eastAsia="Century Schoolbook" w:hAnsi="Century Schoolbook" w:cs="Century Schoolbook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5"/>
      <w:szCs w:val="35"/>
      <w:u w:val="none"/>
      <w:effect w:val="none"/>
      <w:lang w:val="ru-RU"/>
    </w:rPr>
  </w:style>
  <w:style w:type="character" w:customStyle="1" w:styleId="15">
    <w:name w:val="Основной текст1"/>
    <w:basedOn w:val="af3"/>
    <w:rsid w:val="003A4F9F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-1pt">
    <w:name w:val="Основной текст + Интервал -1 pt"/>
    <w:basedOn w:val="af3"/>
    <w:rsid w:val="003A4F9F"/>
    <w:rPr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u w:val="none"/>
      <w:effect w:val="none"/>
      <w:lang w:val="en-US"/>
    </w:rPr>
  </w:style>
  <w:style w:type="table" w:styleId="af5">
    <w:name w:val="Table Grid"/>
    <w:basedOn w:val="a1"/>
    <w:uiPriority w:val="39"/>
    <w:rsid w:val="003A4F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A4F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3A4F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6">
    <w:name w:val="Hyperlink"/>
    <w:basedOn w:val="a0"/>
    <w:uiPriority w:val="99"/>
    <w:unhideWhenUsed/>
    <w:rsid w:val="003A4F9F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3A4F9F"/>
    <w:rPr>
      <w:color w:val="800080" w:themeColor="followedHyperlink"/>
      <w:u w:val="single"/>
    </w:rPr>
  </w:style>
  <w:style w:type="table" w:customStyle="1" w:styleId="16">
    <w:name w:val="Сетка таблицы1"/>
    <w:basedOn w:val="a1"/>
    <w:uiPriority w:val="39"/>
    <w:rsid w:val="003A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3A4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4F9F"/>
    <w:rPr>
      <w:rFonts w:ascii="Segoe UI" w:hAnsi="Segoe UI" w:cs="Segoe U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3A4F9F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3A4F9F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3A4F9F"/>
    <w:rPr>
      <w:rFonts w:eastAsia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A4F9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A4F9F"/>
    <w:rPr>
      <w:b/>
      <w:bCs/>
    </w:rPr>
  </w:style>
  <w:style w:type="paragraph" w:styleId="aff">
    <w:name w:val="Subtitle"/>
    <w:basedOn w:val="a"/>
    <w:next w:val="a"/>
    <w:link w:val="aff0"/>
    <w:uiPriority w:val="11"/>
    <w:qFormat/>
    <w:rsid w:val="003A4F9F"/>
    <w:pPr>
      <w:keepNext/>
      <w:keepLines/>
      <w:spacing w:before="360" w:after="80" w:line="276" w:lineRule="auto"/>
    </w:pPr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3A4F9F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f1">
    <w:name w:val="Символ сноски"/>
    <w:rsid w:val="003A4F9F"/>
    <w:rPr>
      <w:vertAlign w:val="superscript"/>
    </w:rPr>
  </w:style>
  <w:style w:type="character" w:customStyle="1" w:styleId="32">
    <w:name w:val="Знак сноски3"/>
    <w:rsid w:val="003A4F9F"/>
    <w:rPr>
      <w:vertAlign w:val="superscript"/>
    </w:rPr>
  </w:style>
  <w:style w:type="character" w:customStyle="1" w:styleId="apple-converted-space">
    <w:name w:val="apple-converted-space"/>
    <w:rsid w:val="003A4F9F"/>
  </w:style>
  <w:style w:type="character" w:customStyle="1" w:styleId="s6">
    <w:name w:val="s6"/>
    <w:basedOn w:val="a0"/>
    <w:rsid w:val="003A4F9F"/>
    <w:rPr>
      <w:rFonts w:cs="Times New Roman"/>
    </w:rPr>
  </w:style>
  <w:style w:type="character" w:customStyle="1" w:styleId="s16">
    <w:name w:val="s16"/>
    <w:basedOn w:val="a0"/>
    <w:rsid w:val="003A4F9F"/>
    <w:rPr>
      <w:rFonts w:cs="Times New Roman"/>
    </w:rPr>
  </w:style>
  <w:style w:type="paragraph" w:customStyle="1" w:styleId="17">
    <w:name w:val="Абзац списка1"/>
    <w:basedOn w:val="a"/>
    <w:rsid w:val="003A4F9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8">
    <w:name w:val="Обычный (веб)1"/>
    <w:basedOn w:val="a"/>
    <w:rsid w:val="003A4F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27">
    <w:name w:val="s27"/>
    <w:basedOn w:val="a"/>
    <w:rsid w:val="003A4F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3A4F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3A4F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Обычный1"/>
    <w:rsid w:val="003A4F9F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styleId="aff2">
    <w:name w:val="Strong"/>
    <w:basedOn w:val="a0"/>
    <w:uiPriority w:val="22"/>
    <w:qFormat/>
    <w:rsid w:val="003A4F9F"/>
    <w:rPr>
      <w:rFonts w:cs="Times New Roman"/>
      <w:b/>
      <w:bCs/>
    </w:rPr>
  </w:style>
  <w:style w:type="character" w:customStyle="1" w:styleId="mw-page-title-main">
    <w:name w:val="mw-page-title-main"/>
    <w:basedOn w:val="a0"/>
    <w:rsid w:val="003A4F9F"/>
    <w:rPr>
      <w:rFonts w:cs="Times New Roman"/>
    </w:rPr>
  </w:style>
  <w:style w:type="character" w:customStyle="1" w:styleId="no-wikidata">
    <w:name w:val="no-wikidata"/>
    <w:basedOn w:val="a0"/>
    <w:rsid w:val="003A4F9F"/>
    <w:rPr>
      <w:rFonts w:cs="Times New Roman"/>
    </w:rPr>
  </w:style>
  <w:style w:type="character" w:customStyle="1" w:styleId="stylesbracketszruuj">
    <w:name w:val="styles_brackets__zruuj"/>
    <w:basedOn w:val="a0"/>
    <w:rsid w:val="003A4F9F"/>
    <w:rPr>
      <w:rFonts w:cs="Times New Roman"/>
    </w:rPr>
  </w:style>
  <w:style w:type="character" w:styleId="aff3">
    <w:name w:val="Emphasis"/>
    <w:basedOn w:val="a0"/>
    <w:uiPriority w:val="20"/>
    <w:qFormat/>
    <w:rsid w:val="003A4F9F"/>
    <w:rPr>
      <w:rFonts w:cs="Times New Roman"/>
      <w:i/>
      <w:iCs/>
    </w:rPr>
  </w:style>
  <w:style w:type="paragraph" w:styleId="33">
    <w:name w:val="Body Text 3"/>
    <w:basedOn w:val="a"/>
    <w:link w:val="34"/>
    <w:uiPriority w:val="99"/>
    <w:semiHidden/>
    <w:unhideWhenUsed/>
    <w:rsid w:val="003A4F9F"/>
    <w:pPr>
      <w:spacing w:after="120" w:line="276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A4F9F"/>
    <w:rPr>
      <w:rFonts w:eastAsia="Times New Roman" w:cs="Times New Roman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3A4F9F"/>
    <w:pPr>
      <w:spacing w:after="120" w:line="480" w:lineRule="auto"/>
    </w:pPr>
    <w:rPr>
      <w:rFonts w:eastAsia="Times New Roman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4F9F"/>
    <w:rPr>
      <w:rFonts w:eastAsia="Times New Roman" w:cs="Times New Roman"/>
    </w:rPr>
  </w:style>
  <w:style w:type="character" w:customStyle="1" w:styleId="aff4">
    <w:name w:val="Основной Знак"/>
    <w:link w:val="aff5"/>
    <w:locked/>
    <w:rsid w:val="003A4F9F"/>
    <w:rPr>
      <w:rFonts w:ascii="NewtonCSanPin" w:hAnsi="NewtonCSanPin"/>
      <w:color w:val="000000"/>
      <w:sz w:val="21"/>
    </w:rPr>
  </w:style>
  <w:style w:type="paragraph" w:customStyle="1" w:styleId="aff5">
    <w:name w:val="Основной"/>
    <w:basedOn w:val="a"/>
    <w:link w:val="aff4"/>
    <w:rsid w:val="003A4F9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</w:rPr>
  </w:style>
  <w:style w:type="character" w:customStyle="1" w:styleId="FontStyle56">
    <w:name w:val="Font Style56"/>
    <w:rsid w:val="003A4F9F"/>
    <w:rPr>
      <w:rFonts w:ascii="Times New Roman" w:hAnsi="Times New Roman"/>
      <w:sz w:val="12"/>
    </w:rPr>
  </w:style>
  <w:style w:type="paragraph" w:styleId="aff6">
    <w:name w:val="endnote text"/>
    <w:basedOn w:val="a"/>
    <w:link w:val="aff7"/>
    <w:uiPriority w:val="99"/>
    <w:semiHidden/>
    <w:unhideWhenUsed/>
    <w:rsid w:val="003A4F9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3A4F9F"/>
    <w:rPr>
      <w:rFonts w:eastAsia="Times New Roman" w:cs="Times New Roman"/>
      <w:sz w:val="20"/>
      <w:szCs w:val="20"/>
    </w:rPr>
  </w:style>
  <w:style w:type="character" w:styleId="aff8">
    <w:name w:val="endnote reference"/>
    <w:basedOn w:val="a0"/>
    <w:uiPriority w:val="99"/>
    <w:semiHidden/>
    <w:unhideWhenUsed/>
    <w:rsid w:val="003A4F9F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3A4F9F"/>
    <w:rPr>
      <w:rFonts w:cs="Times New Roman"/>
      <w:color w:val="605E5C"/>
      <w:shd w:val="clear" w:color="auto" w:fill="E1DFDD"/>
    </w:rPr>
  </w:style>
  <w:style w:type="table" w:customStyle="1" w:styleId="24">
    <w:name w:val="Сетка таблицы2"/>
    <w:basedOn w:val="a1"/>
    <w:next w:val="af5"/>
    <w:uiPriority w:val="59"/>
    <w:rsid w:val="003A4F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1">
    <w:name w:val="Text21"/>
    <w:rsid w:val="003A4F9F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3A4F9F"/>
  </w:style>
  <w:style w:type="table" w:customStyle="1" w:styleId="35">
    <w:name w:val="Сетка таблицы3"/>
    <w:basedOn w:val="a1"/>
    <w:next w:val="af5"/>
    <w:uiPriority w:val="59"/>
    <w:rsid w:val="003A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A4F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3A4F9F"/>
  </w:style>
  <w:style w:type="character" w:customStyle="1" w:styleId="af0">
    <w:name w:val="Абзац списка Знак"/>
    <w:link w:val="af"/>
    <w:uiPriority w:val="34"/>
    <w:locked/>
    <w:rsid w:val="003A4F9F"/>
    <w:rPr>
      <w:rFonts w:ascii="Times New Roman" w:eastAsia="Times New Roman" w:hAnsi="Times New Roman" w:cs="Times New Roman"/>
    </w:rPr>
  </w:style>
  <w:style w:type="table" w:customStyle="1" w:styleId="41">
    <w:name w:val="Сетка таблицы4"/>
    <w:basedOn w:val="a1"/>
    <w:next w:val="af5"/>
    <w:uiPriority w:val="59"/>
    <w:rsid w:val="003A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A4F9F"/>
  </w:style>
  <w:style w:type="character" w:customStyle="1" w:styleId="26">
    <w:name w:val="Основной текст (2)_"/>
    <w:basedOn w:val="a0"/>
    <w:link w:val="27"/>
    <w:rsid w:val="003A4F9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A4F9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table" w:customStyle="1" w:styleId="311">
    <w:name w:val="Сетка таблицы31"/>
    <w:basedOn w:val="a1"/>
    <w:next w:val="af5"/>
    <w:uiPriority w:val="39"/>
    <w:rsid w:val="003A4F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3A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4F9F"/>
  </w:style>
  <w:style w:type="character" w:customStyle="1" w:styleId="c0">
    <w:name w:val="c0"/>
    <w:basedOn w:val="a0"/>
    <w:rsid w:val="003A4F9F"/>
  </w:style>
  <w:style w:type="paragraph" w:customStyle="1" w:styleId="c5">
    <w:name w:val="c5"/>
    <w:basedOn w:val="a"/>
    <w:rsid w:val="003A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0">
    <w:name w:val="Сетка таблицы41"/>
    <w:basedOn w:val="a1"/>
    <w:next w:val="af5"/>
    <w:uiPriority w:val="39"/>
    <w:rsid w:val="003A4F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3A4F9F"/>
  </w:style>
  <w:style w:type="table" w:customStyle="1" w:styleId="51">
    <w:name w:val="Сетка таблицы5"/>
    <w:basedOn w:val="a1"/>
    <w:next w:val="af5"/>
    <w:uiPriority w:val="39"/>
    <w:rsid w:val="003A4F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5"/>
    <w:uiPriority w:val="39"/>
    <w:rsid w:val="003A4F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5"/>
    <w:uiPriority w:val="39"/>
    <w:rsid w:val="003A4F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f5"/>
    <w:uiPriority w:val="39"/>
    <w:rsid w:val="003A4F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5"/>
    <w:uiPriority w:val="39"/>
    <w:rsid w:val="003A4F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3A4F9F"/>
  </w:style>
  <w:style w:type="table" w:customStyle="1" w:styleId="8">
    <w:name w:val="Сетка таблицы8"/>
    <w:basedOn w:val="a1"/>
    <w:next w:val="af5"/>
    <w:uiPriority w:val="59"/>
    <w:rsid w:val="003A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A4F9F"/>
  </w:style>
  <w:style w:type="table" w:customStyle="1" w:styleId="330">
    <w:name w:val="Сетка таблицы33"/>
    <w:basedOn w:val="a1"/>
    <w:next w:val="af5"/>
    <w:uiPriority w:val="39"/>
    <w:rsid w:val="003A4F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5"/>
    <w:uiPriority w:val="39"/>
    <w:rsid w:val="003A4F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ody Text Indent"/>
    <w:basedOn w:val="a"/>
    <w:link w:val="affa"/>
    <w:uiPriority w:val="99"/>
    <w:semiHidden/>
    <w:unhideWhenUsed/>
    <w:rsid w:val="003A4F9F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A4F9F"/>
  </w:style>
  <w:style w:type="character" w:styleId="affb">
    <w:name w:val="Intense Emphasis"/>
    <w:basedOn w:val="a0"/>
    <w:uiPriority w:val="21"/>
    <w:qFormat/>
    <w:rsid w:val="003A4F9F"/>
    <w:rPr>
      <w:i/>
      <w:iCs/>
      <w:color w:val="4F81BD" w:themeColor="accent1"/>
    </w:rPr>
  </w:style>
  <w:style w:type="paragraph" w:customStyle="1" w:styleId="footnotedescription">
    <w:name w:val="footnote description"/>
    <w:next w:val="a"/>
    <w:link w:val="footnotedescriptionChar"/>
    <w:hidden/>
    <w:rsid w:val="003A4F9F"/>
    <w:pPr>
      <w:spacing w:after="3" w:line="259" w:lineRule="auto"/>
      <w:ind w:left="178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3A4F9F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3A4F9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ffc">
    <w:name w:val="Цветовое выделение"/>
    <w:uiPriority w:val="99"/>
    <w:rsid w:val="003A4F9F"/>
    <w:rPr>
      <w:color w:val="0000FF"/>
    </w:rPr>
  </w:style>
  <w:style w:type="character" w:customStyle="1" w:styleId="affd">
    <w:name w:val="Гипертекстовая ссылка"/>
    <w:basedOn w:val="affc"/>
    <w:uiPriority w:val="99"/>
    <w:rsid w:val="003A4F9F"/>
    <w:rPr>
      <w:rFonts w:cs="Times New Roman"/>
      <w:color w:val="008000"/>
    </w:rPr>
  </w:style>
  <w:style w:type="paragraph" w:customStyle="1" w:styleId="affe">
    <w:name w:val="Внимание"/>
    <w:basedOn w:val="a"/>
    <w:next w:val="a"/>
    <w:uiPriority w:val="99"/>
    <w:rsid w:val="003A4F9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">
    <w:name w:val="Внимание: криминал!"/>
    <w:basedOn w:val="affe"/>
    <w:next w:val="a"/>
    <w:uiPriority w:val="99"/>
    <w:rsid w:val="003A4F9F"/>
  </w:style>
  <w:style w:type="paragraph" w:customStyle="1" w:styleId="afff0">
    <w:name w:val="Внимание: недобросовестность"/>
    <w:basedOn w:val="affe"/>
    <w:next w:val="a"/>
    <w:uiPriority w:val="99"/>
    <w:rsid w:val="003A4F9F"/>
  </w:style>
  <w:style w:type="paragraph" w:customStyle="1" w:styleId="afff1">
    <w:name w:val="Заголовок статьи"/>
    <w:basedOn w:val="a"/>
    <w:next w:val="a"/>
    <w:uiPriority w:val="99"/>
    <w:rsid w:val="003A4F9F"/>
    <w:pPr>
      <w:widowControl w:val="0"/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2">
    <w:name w:val="Заголовок ЭР (левое окно)"/>
    <w:basedOn w:val="a"/>
    <w:next w:val="a"/>
    <w:uiPriority w:val="99"/>
    <w:rsid w:val="003A4F9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ff3">
    <w:name w:val="Заголовок ЭР (правое окно)"/>
    <w:basedOn w:val="afff2"/>
    <w:next w:val="a"/>
    <w:uiPriority w:val="99"/>
    <w:rsid w:val="003A4F9F"/>
    <w:pPr>
      <w:spacing w:after="0"/>
      <w:jc w:val="left"/>
    </w:pPr>
  </w:style>
  <w:style w:type="paragraph" w:customStyle="1" w:styleId="afff4">
    <w:name w:val="Нормальный (справка)"/>
    <w:basedOn w:val="a"/>
    <w:next w:val="a"/>
    <w:uiPriority w:val="99"/>
    <w:rsid w:val="003A4F9F"/>
    <w:pPr>
      <w:widowControl w:val="0"/>
      <w:autoSpaceDE w:val="0"/>
      <w:autoSpaceDN w:val="0"/>
      <w:adjustRightInd w:val="0"/>
      <w:spacing w:after="0" w:line="240" w:lineRule="auto"/>
      <w:ind w:left="118" w:right="118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fff4"/>
    <w:next w:val="a"/>
    <w:uiPriority w:val="99"/>
    <w:rsid w:val="003A4F9F"/>
    <w:pPr>
      <w:spacing w:before="75"/>
      <w:jc w:val="both"/>
    </w:pPr>
    <w:rPr>
      <w:i/>
      <w:iCs/>
      <w:vanish/>
      <w:color w:val="800080"/>
    </w:rPr>
  </w:style>
  <w:style w:type="paragraph" w:customStyle="1" w:styleId="afff6">
    <w:name w:val="Информация о версии"/>
    <w:basedOn w:val="afff5"/>
    <w:next w:val="a"/>
    <w:uiPriority w:val="99"/>
    <w:rsid w:val="003A4F9F"/>
    <w:rPr>
      <w:color w:val="000080"/>
    </w:rPr>
  </w:style>
  <w:style w:type="paragraph" w:customStyle="1" w:styleId="afff7">
    <w:name w:val="Информация об изменениях"/>
    <w:uiPriority w:val="99"/>
    <w:rsid w:val="003A4F9F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Нормальный (таблица)"/>
    <w:basedOn w:val="a"/>
    <w:next w:val="a"/>
    <w:uiPriority w:val="99"/>
    <w:rsid w:val="003A4F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9">
    <w:name w:val="Нормальный (лев. подпись)"/>
    <w:basedOn w:val="afff8"/>
    <w:next w:val="a"/>
    <w:uiPriority w:val="99"/>
    <w:rsid w:val="003A4F9F"/>
    <w:pPr>
      <w:jc w:val="left"/>
    </w:pPr>
  </w:style>
  <w:style w:type="paragraph" w:customStyle="1" w:styleId="afffa">
    <w:name w:val="Нормальный (прав. подпись)"/>
    <w:basedOn w:val="afff8"/>
    <w:next w:val="a"/>
    <w:uiPriority w:val="99"/>
    <w:rsid w:val="003A4F9F"/>
    <w:pPr>
      <w:jc w:val="right"/>
    </w:pPr>
  </w:style>
  <w:style w:type="paragraph" w:customStyle="1" w:styleId="afffb">
    <w:name w:val="Куда обратиться?"/>
    <w:basedOn w:val="affe"/>
    <w:next w:val="a"/>
    <w:uiPriority w:val="99"/>
    <w:rsid w:val="003A4F9F"/>
  </w:style>
  <w:style w:type="paragraph" w:customStyle="1" w:styleId="afffc">
    <w:name w:val="Моноширинный"/>
    <w:basedOn w:val="a"/>
    <w:next w:val="a"/>
    <w:uiPriority w:val="99"/>
    <w:rsid w:val="003A4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ffd">
    <w:name w:val="Напишите нам"/>
    <w:basedOn w:val="a"/>
    <w:next w:val="a"/>
    <w:uiPriority w:val="99"/>
    <w:rsid w:val="003A4F9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fe">
    <w:name w:val="Утратил силу"/>
    <w:basedOn w:val="affc"/>
    <w:uiPriority w:val="99"/>
    <w:rsid w:val="003A4F9F"/>
    <w:rPr>
      <w:rFonts w:cs="Times New Roman"/>
      <w:color w:val="808000"/>
    </w:rPr>
  </w:style>
  <w:style w:type="character" w:customStyle="1" w:styleId="affff">
    <w:name w:val="Не вступил в силу"/>
    <w:basedOn w:val="afffe"/>
    <w:uiPriority w:val="99"/>
    <w:rsid w:val="003A4F9F"/>
    <w:rPr>
      <w:color w:val="008080"/>
    </w:rPr>
  </w:style>
  <w:style w:type="paragraph" w:customStyle="1" w:styleId="affff0">
    <w:name w:val="Необходимые документы"/>
    <w:basedOn w:val="affe"/>
    <w:next w:val="a"/>
    <w:uiPriority w:val="99"/>
    <w:rsid w:val="003A4F9F"/>
    <w:pPr>
      <w:ind w:firstLine="118"/>
    </w:pPr>
  </w:style>
  <w:style w:type="paragraph" w:customStyle="1" w:styleId="OEM">
    <w:name w:val="Нормальный (OEM)"/>
    <w:basedOn w:val="afffc"/>
    <w:next w:val="a"/>
    <w:uiPriority w:val="99"/>
    <w:rsid w:val="003A4F9F"/>
  </w:style>
  <w:style w:type="paragraph" w:customStyle="1" w:styleId="affff1">
    <w:name w:val="Нормальный (аннотация)"/>
    <w:basedOn w:val="a"/>
    <w:next w:val="a"/>
    <w:uiPriority w:val="99"/>
    <w:rsid w:val="003A4F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2">
    <w:name w:val="Оглавление"/>
    <w:basedOn w:val="afffc"/>
    <w:next w:val="a"/>
    <w:uiPriority w:val="99"/>
    <w:rsid w:val="003A4F9F"/>
    <w:rPr>
      <w:vanish/>
    </w:rPr>
  </w:style>
  <w:style w:type="paragraph" w:customStyle="1" w:styleId="affff3">
    <w:name w:val="Подчёркнутый текст"/>
    <w:basedOn w:val="a"/>
    <w:next w:val="a"/>
    <w:uiPriority w:val="99"/>
    <w:rsid w:val="003A4F9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4">
    <w:name w:val="Прижатый влево"/>
    <w:basedOn w:val="a"/>
    <w:next w:val="a"/>
    <w:uiPriority w:val="99"/>
    <w:rsid w:val="003A4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5">
    <w:name w:val="Пример"/>
    <w:basedOn w:val="affe"/>
    <w:next w:val="a"/>
    <w:uiPriority w:val="99"/>
    <w:rsid w:val="003A4F9F"/>
  </w:style>
  <w:style w:type="paragraph" w:customStyle="1" w:styleId="affff6">
    <w:name w:val="Примечание"/>
    <w:basedOn w:val="affe"/>
    <w:next w:val="a"/>
    <w:uiPriority w:val="99"/>
    <w:rsid w:val="003A4F9F"/>
  </w:style>
  <w:style w:type="character" w:customStyle="1" w:styleId="affff7">
    <w:name w:val="Продолжение ссылки"/>
    <w:basedOn w:val="affd"/>
    <w:uiPriority w:val="99"/>
    <w:rsid w:val="003A4F9F"/>
  </w:style>
  <w:style w:type="paragraph" w:customStyle="1" w:styleId="affff8">
    <w:name w:val="Словарная статья"/>
    <w:basedOn w:val="a"/>
    <w:next w:val="a"/>
    <w:uiPriority w:val="99"/>
    <w:rsid w:val="003A4F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9">
    <w:name w:val="Текст в таблице"/>
    <w:basedOn w:val="afff8"/>
    <w:next w:val="a"/>
    <w:uiPriority w:val="99"/>
    <w:rsid w:val="003A4F9F"/>
    <w:pPr>
      <w:ind w:firstLine="720"/>
    </w:pPr>
  </w:style>
  <w:style w:type="paragraph" w:customStyle="1" w:styleId="affffa">
    <w:name w:val="Текст ЭР (см. также)"/>
    <w:basedOn w:val="a"/>
    <w:next w:val="a"/>
    <w:uiPriority w:val="99"/>
    <w:rsid w:val="003A4F9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fb">
    <w:name w:val="Технический комментарий"/>
    <w:basedOn w:val="a"/>
    <w:next w:val="a"/>
    <w:uiPriority w:val="99"/>
    <w:rsid w:val="003A4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c">
    <w:name w:val="Формула"/>
    <w:basedOn w:val="a"/>
    <w:next w:val="a"/>
    <w:uiPriority w:val="99"/>
    <w:rsid w:val="003A4F9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d">
    <w:name w:val="Центрированный (таблица)"/>
    <w:basedOn w:val="afff8"/>
    <w:next w:val="a"/>
    <w:uiPriority w:val="99"/>
    <w:rsid w:val="003A4F9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A4F9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fe">
    <w:name w:val="Цветовое выделение для Нормальный"/>
    <w:uiPriority w:val="99"/>
    <w:rsid w:val="003A4F9F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2729</Words>
  <Characters>15560</Characters>
  <Application>Microsoft Office Word</Application>
  <DocSecurity>0</DocSecurity>
  <Lines>129</Lines>
  <Paragraphs>36</Paragraphs>
  <ScaleCrop>false</ScaleCrop>
  <Company/>
  <LinksUpToDate>false</LinksUpToDate>
  <CharactersWithSpaces>18253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2024-05-02T08:17:00Z</dcterms:created>
  <dcterms:modified xsi:type="dcterms:W3CDTF">2024-05-03T11:06:00Z</dcterms:modified>
</cp:coreProperties>
</file>