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E8" w:rsidRPr="0070191D" w:rsidRDefault="00D006E8" w:rsidP="001055D1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0191D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Рабочая программа воспитания</w:t>
      </w:r>
    </w:p>
    <w:p w:rsidR="00D006E8" w:rsidRPr="0070191D" w:rsidRDefault="00D006E8" w:rsidP="001055D1">
      <w:pPr>
        <w:widowControl w:val="0"/>
        <w:tabs>
          <w:tab w:val="left" w:pos="1344"/>
          <w:tab w:val="left" w:pos="9355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191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D006E8" w:rsidRPr="0070191D" w:rsidRDefault="00D006E8" w:rsidP="001055D1">
      <w:pPr>
        <w:widowControl w:val="0"/>
        <w:tabs>
          <w:tab w:val="left" w:pos="1028"/>
          <w:tab w:val="left" w:pos="9355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0191D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(</w:t>
      </w:r>
      <w:proofErr w:type="spellStart"/>
      <w:r w:rsidRPr="0070191D">
        <w:rPr>
          <w:rFonts w:ascii="Times New Roman" w:eastAsia="Times New Roman" w:hAnsi="Times New Roman" w:cs="Times New Roman"/>
          <w:sz w:val="24"/>
          <w:szCs w:val="24"/>
        </w:rPr>
        <w:t>дале</w:t>
      </w:r>
      <w:proofErr w:type="spellEnd"/>
      <w:r w:rsidRPr="0070191D">
        <w:rPr>
          <w:rFonts w:ascii="Times New Roman" w:eastAsia="Times New Roman" w:hAnsi="Times New Roman" w:cs="Times New Roman"/>
          <w:sz w:val="24"/>
          <w:szCs w:val="24"/>
        </w:rPr>
        <w:t xml:space="preserve"> РПВ)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В основе процесса воспитания детей в ДОО должны лежать конституционные и национальные ценности российского общества.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 xml:space="preserve">Целевые ориентиры следует рассматривать как возрастные характеристики возможных достижений ребенка, которые </w:t>
      </w:r>
      <w:proofErr w:type="spellStart"/>
      <w:r w:rsidRPr="0070191D">
        <w:rPr>
          <w:rFonts w:ascii="Times New Roman" w:hAnsi="Times New Roman"/>
          <w:sz w:val="24"/>
          <w:szCs w:val="24"/>
        </w:rPr>
        <w:t>коррелируют</w:t>
      </w:r>
      <w:proofErr w:type="spellEnd"/>
      <w:r w:rsidRPr="0070191D">
        <w:rPr>
          <w:rFonts w:ascii="Times New Roman" w:hAnsi="Times New Roman"/>
          <w:sz w:val="24"/>
          <w:szCs w:val="24"/>
        </w:rPr>
        <w:t xml:space="preserve"> с портретом выпускника ДОО и с базовыми духовно-нравственными ценностями. Планируемые результаты определяют направления для разработчиков </w:t>
      </w:r>
      <w:r w:rsidRPr="0070191D">
        <w:rPr>
          <w:rFonts w:ascii="Times New Roman" w:hAnsi="Times New Roman"/>
          <w:bCs/>
          <w:sz w:val="24"/>
          <w:szCs w:val="24"/>
        </w:rPr>
        <w:t>рабочей</w:t>
      </w:r>
      <w:r w:rsidRPr="0070191D">
        <w:rPr>
          <w:rFonts w:ascii="Times New Roman" w:hAnsi="Times New Roman"/>
          <w:sz w:val="24"/>
          <w:szCs w:val="24"/>
        </w:rPr>
        <w:t xml:space="preserve"> программы воспитания.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 xml:space="preserve">С учетом особенностей </w:t>
      </w:r>
      <w:proofErr w:type="spellStart"/>
      <w:r w:rsidRPr="0070191D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70191D">
        <w:rPr>
          <w:rFonts w:ascii="Times New Roman" w:hAnsi="Times New Roman"/>
          <w:sz w:val="24"/>
          <w:szCs w:val="24"/>
        </w:rPr>
        <w:t xml:space="preserve"> среды, в которой воспитывается ребенок, в рабочей программе воспитания </w:t>
      </w:r>
      <w:proofErr w:type="spellStart"/>
      <w:r w:rsidRPr="0070191D">
        <w:rPr>
          <w:rFonts w:ascii="Times New Roman" w:hAnsi="Times New Roman"/>
          <w:sz w:val="24"/>
          <w:szCs w:val="24"/>
        </w:rPr>
        <w:t>отраженыо</w:t>
      </w:r>
      <w:proofErr w:type="spellEnd"/>
      <w:r w:rsidRPr="0070191D">
        <w:rPr>
          <w:rFonts w:ascii="Times New Roman" w:hAnsi="Times New Roman"/>
          <w:sz w:val="24"/>
          <w:szCs w:val="24"/>
        </w:rPr>
        <w:t xml:space="preserve"> взаимодействие участников образовательных отношений (далее – ОО) со всеми субъектами образовательных отношений. Только при подобном </w:t>
      </w:r>
      <w:proofErr w:type="gramStart"/>
      <w:r w:rsidRPr="0070191D">
        <w:rPr>
          <w:rFonts w:ascii="Times New Roman" w:hAnsi="Times New Roman"/>
          <w:sz w:val="24"/>
          <w:szCs w:val="24"/>
        </w:rPr>
        <w:t>подходе</w:t>
      </w:r>
      <w:proofErr w:type="gramEnd"/>
      <w:r w:rsidRPr="0070191D">
        <w:rPr>
          <w:rFonts w:ascii="Times New Roman" w:hAnsi="Times New Roman"/>
          <w:sz w:val="24"/>
          <w:szCs w:val="24"/>
        </w:rPr>
        <w:t xml:space="preserve">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Для того чтобы эти ценности осваивались ребёнком, они должны найти свое отражение в основных направлениях воспитательной работы ДОО.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 xml:space="preserve">Ценности </w:t>
      </w:r>
      <w:r w:rsidRPr="0070191D">
        <w:rPr>
          <w:rFonts w:ascii="Times New Roman" w:hAnsi="Times New Roman"/>
          <w:b/>
          <w:i/>
          <w:sz w:val="24"/>
          <w:szCs w:val="24"/>
        </w:rPr>
        <w:t>Родины</w:t>
      </w:r>
      <w:r w:rsidRPr="0070191D">
        <w:rPr>
          <w:rFonts w:ascii="Times New Roman" w:hAnsi="Times New Roman"/>
          <w:i/>
          <w:sz w:val="24"/>
          <w:szCs w:val="24"/>
        </w:rPr>
        <w:t xml:space="preserve"> и </w:t>
      </w:r>
      <w:r w:rsidRPr="0070191D">
        <w:rPr>
          <w:rFonts w:ascii="Times New Roman" w:hAnsi="Times New Roman"/>
          <w:b/>
          <w:i/>
          <w:sz w:val="24"/>
          <w:szCs w:val="24"/>
        </w:rPr>
        <w:t>природы</w:t>
      </w:r>
      <w:r w:rsidRPr="0070191D">
        <w:rPr>
          <w:rFonts w:ascii="Times New Roman" w:hAnsi="Times New Roman"/>
          <w:sz w:val="24"/>
          <w:szCs w:val="24"/>
        </w:rPr>
        <w:t xml:space="preserve"> лежат в основе патриотического направления воспитания.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 xml:space="preserve">Ценности </w:t>
      </w:r>
      <w:r w:rsidRPr="0070191D">
        <w:rPr>
          <w:rFonts w:ascii="Times New Roman" w:hAnsi="Times New Roman"/>
          <w:b/>
          <w:i/>
          <w:sz w:val="24"/>
          <w:szCs w:val="24"/>
        </w:rPr>
        <w:t>человека</w:t>
      </w:r>
      <w:r w:rsidRPr="0070191D">
        <w:rPr>
          <w:rFonts w:ascii="Times New Roman" w:hAnsi="Times New Roman"/>
          <w:i/>
          <w:sz w:val="24"/>
          <w:szCs w:val="24"/>
        </w:rPr>
        <w:t xml:space="preserve">, </w:t>
      </w:r>
      <w:r w:rsidRPr="0070191D">
        <w:rPr>
          <w:rFonts w:ascii="Times New Roman" w:hAnsi="Times New Roman"/>
          <w:b/>
          <w:i/>
          <w:sz w:val="24"/>
          <w:szCs w:val="24"/>
        </w:rPr>
        <w:t>семьи</w:t>
      </w:r>
      <w:r w:rsidRPr="0070191D">
        <w:rPr>
          <w:rFonts w:ascii="Times New Roman" w:hAnsi="Times New Roman"/>
          <w:i/>
          <w:sz w:val="24"/>
          <w:szCs w:val="24"/>
        </w:rPr>
        <w:t xml:space="preserve">, </w:t>
      </w:r>
      <w:r w:rsidRPr="0070191D">
        <w:rPr>
          <w:rFonts w:ascii="Times New Roman" w:hAnsi="Times New Roman"/>
          <w:b/>
          <w:i/>
          <w:sz w:val="24"/>
          <w:szCs w:val="24"/>
        </w:rPr>
        <w:t>дружбы</w:t>
      </w:r>
      <w:r w:rsidRPr="0070191D">
        <w:rPr>
          <w:rFonts w:ascii="Times New Roman" w:hAnsi="Times New Roman"/>
          <w:sz w:val="24"/>
          <w:szCs w:val="24"/>
        </w:rPr>
        <w:t>, сотрудничества лежат в основе социального направления воспитания.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 xml:space="preserve">Ценность </w:t>
      </w:r>
      <w:r w:rsidRPr="0070191D">
        <w:rPr>
          <w:rFonts w:ascii="Times New Roman" w:hAnsi="Times New Roman"/>
          <w:b/>
          <w:i/>
          <w:sz w:val="24"/>
          <w:szCs w:val="24"/>
        </w:rPr>
        <w:t>знания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0191D">
        <w:rPr>
          <w:rFonts w:ascii="Times New Roman" w:hAnsi="Times New Roman"/>
          <w:sz w:val="24"/>
          <w:szCs w:val="24"/>
        </w:rPr>
        <w:t>лежит в основе познавательного направления воспитания.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 xml:space="preserve">Ценность </w:t>
      </w:r>
      <w:r w:rsidRPr="0070191D">
        <w:rPr>
          <w:rFonts w:ascii="Times New Roman" w:hAnsi="Times New Roman"/>
          <w:b/>
          <w:i/>
          <w:sz w:val="24"/>
          <w:szCs w:val="24"/>
        </w:rPr>
        <w:t>здоровья</w:t>
      </w:r>
      <w:r w:rsidRPr="0070191D">
        <w:rPr>
          <w:rFonts w:ascii="Times New Roman" w:hAnsi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 xml:space="preserve">Ценность </w:t>
      </w:r>
      <w:r w:rsidRPr="0070191D">
        <w:rPr>
          <w:rFonts w:ascii="Times New Roman" w:hAnsi="Times New Roman"/>
          <w:b/>
          <w:i/>
          <w:sz w:val="24"/>
          <w:szCs w:val="24"/>
        </w:rPr>
        <w:t>труд</w:t>
      </w:r>
      <w:r w:rsidRPr="0070191D">
        <w:rPr>
          <w:rFonts w:ascii="Times New Roman" w:hAnsi="Times New Roman"/>
          <w:b/>
          <w:sz w:val="24"/>
          <w:szCs w:val="24"/>
        </w:rPr>
        <w:t>а</w:t>
      </w:r>
      <w:r w:rsidRPr="0070191D">
        <w:rPr>
          <w:rFonts w:ascii="Times New Roman" w:hAnsi="Times New Roman"/>
          <w:sz w:val="24"/>
          <w:szCs w:val="24"/>
        </w:rPr>
        <w:t xml:space="preserve"> лежит в основе трудового направления воспитания.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 xml:space="preserve">Ценности </w:t>
      </w:r>
      <w:r w:rsidRPr="0070191D">
        <w:rPr>
          <w:rFonts w:ascii="Times New Roman" w:hAnsi="Times New Roman"/>
          <w:b/>
          <w:i/>
          <w:sz w:val="24"/>
          <w:szCs w:val="24"/>
        </w:rPr>
        <w:t>культуры</w:t>
      </w:r>
      <w:r w:rsidRPr="0070191D">
        <w:rPr>
          <w:rFonts w:ascii="Times New Roman" w:hAnsi="Times New Roman"/>
          <w:i/>
          <w:sz w:val="24"/>
          <w:szCs w:val="24"/>
        </w:rPr>
        <w:t xml:space="preserve"> и </w:t>
      </w:r>
      <w:r w:rsidRPr="0070191D">
        <w:rPr>
          <w:rFonts w:ascii="Times New Roman" w:hAnsi="Times New Roman"/>
          <w:b/>
          <w:i/>
          <w:sz w:val="24"/>
          <w:szCs w:val="24"/>
        </w:rPr>
        <w:t>красоты</w:t>
      </w:r>
      <w:r w:rsidRPr="0070191D">
        <w:rPr>
          <w:rFonts w:ascii="Times New Roman" w:hAnsi="Times New Roman"/>
          <w:sz w:val="24"/>
          <w:szCs w:val="24"/>
        </w:rPr>
        <w:t xml:space="preserve"> лежат в основе этико-эстетического направления воспитания.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Cs/>
          <w:sz w:val="24"/>
          <w:szCs w:val="24"/>
        </w:rPr>
        <w:t xml:space="preserve">Реализация РПВ основана на взаимодействии с разными субъектами образовательных отношений. 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70191D">
        <w:rPr>
          <w:rFonts w:ascii="Times New Roman" w:hAnsi="Times New Roman"/>
          <w:b/>
          <w:sz w:val="24"/>
          <w:szCs w:val="24"/>
        </w:rPr>
        <w:t>Целевой раздел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Cs/>
          <w:sz w:val="24"/>
          <w:szCs w:val="24"/>
        </w:rP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Pr="0070191D">
        <w:rPr>
          <w:rFonts w:ascii="Times New Roman" w:hAnsi="Times New Roman"/>
          <w:bCs/>
          <w:sz w:val="24"/>
          <w:szCs w:val="24"/>
        </w:rPr>
        <w:t>через</w:t>
      </w:r>
      <w:proofErr w:type="gramEnd"/>
      <w:r w:rsidRPr="0070191D">
        <w:rPr>
          <w:rFonts w:ascii="Times New Roman" w:hAnsi="Times New Roman"/>
          <w:bCs/>
          <w:sz w:val="24"/>
          <w:szCs w:val="24"/>
        </w:rPr>
        <w:t>:</w:t>
      </w:r>
    </w:p>
    <w:p w:rsidR="00D006E8" w:rsidRPr="0070191D" w:rsidRDefault="00D006E8" w:rsidP="003E74AD">
      <w:pPr>
        <w:tabs>
          <w:tab w:val="left" w:pos="9355"/>
        </w:tabs>
        <w:suppressAutoHyphens/>
        <w:spacing w:after="0" w:line="240" w:lineRule="auto"/>
        <w:ind w:left="709" w:right="-1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Cs/>
          <w:sz w:val="24"/>
          <w:szCs w:val="24"/>
        </w:rPr>
        <w:t>формирование ценностного отношения к окружающему миру, другим людям, себе;</w:t>
      </w:r>
    </w:p>
    <w:p w:rsidR="00D006E8" w:rsidRPr="0070191D" w:rsidRDefault="00D006E8" w:rsidP="001055D1">
      <w:pPr>
        <w:numPr>
          <w:ilvl w:val="0"/>
          <w:numId w:val="21"/>
        </w:numPr>
        <w:tabs>
          <w:tab w:val="left" w:pos="1134"/>
          <w:tab w:val="left" w:pos="9355"/>
        </w:tabs>
        <w:suppressAutoHyphens/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Cs/>
          <w:sz w:val="24"/>
          <w:szCs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D006E8" w:rsidRPr="0070191D" w:rsidRDefault="00D006E8" w:rsidP="001055D1">
      <w:pPr>
        <w:numPr>
          <w:ilvl w:val="0"/>
          <w:numId w:val="21"/>
        </w:numPr>
        <w:tabs>
          <w:tab w:val="left" w:pos="1134"/>
          <w:tab w:val="left" w:pos="9355"/>
        </w:tabs>
        <w:suppressAutoHyphens/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Cs/>
          <w:sz w:val="24"/>
          <w:szCs w:val="24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D006E8" w:rsidRPr="0070191D" w:rsidRDefault="00D006E8" w:rsidP="001055D1">
      <w:pPr>
        <w:pStyle w:val="18"/>
        <w:shd w:val="clear" w:color="auto" w:fill="FFFFFF"/>
        <w:tabs>
          <w:tab w:val="left" w:pos="9355"/>
        </w:tabs>
        <w:spacing w:before="0" w:after="0"/>
        <w:ind w:right="-1" w:firstLine="709"/>
        <w:rPr>
          <w:bCs/>
        </w:rPr>
      </w:pPr>
      <w:r w:rsidRPr="0070191D">
        <w:rPr>
          <w:bCs/>
        </w:rPr>
        <w:t xml:space="preserve">Задачи воспитания формируются для каждого возрастного периода (2 мес. – 1 год, 1 год – 3 года, 3 года –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</w:t>
      </w:r>
      <w:proofErr w:type="gramStart"/>
      <w:r w:rsidRPr="0070191D">
        <w:rPr>
          <w:bCs/>
        </w:rPr>
        <w:t>ДО</w:t>
      </w:r>
      <w:proofErr w:type="gramEnd"/>
      <w:r w:rsidRPr="0070191D">
        <w:rPr>
          <w:bCs/>
        </w:rPr>
        <w:t>. Задачи воспитания соответствуют основным направлениям воспитательной работы.</w:t>
      </w:r>
    </w:p>
    <w:p w:rsidR="00D006E8" w:rsidRDefault="00D006E8" w:rsidP="001055D1">
      <w:pPr>
        <w:pStyle w:val="18"/>
        <w:shd w:val="clear" w:color="auto" w:fill="FFFFFF"/>
        <w:tabs>
          <w:tab w:val="left" w:pos="9355"/>
        </w:tabs>
        <w:spacing w:before="0" w:after="0"/>
        <w:ind w:right="-1" w:firstLine="709"/>
        <w:jc w:val="center"/>
        <w:rPr>
          <w:b/>
          <w:bCs/>
        </w:rPr>
      </w:pPr>
    </w:p>
    <w:p w:rsidR="00D006E8" w:rsidRPr="0070191D" w:rsidRDefault="00D006E8" w:rsidP="001055D1">
      <w:pPr>
        <w:pStyle w:val="18"/>
        <w:shd w:val="clear" w:color="auto" w:fill="FFFFFF"/>
        <w:tabs>
          <w:tab w:val="left" w:pos="9355"/>
        </w:tabs>
        <w:spacing w:before="0" w:after="0"/>
        <w:ind w:right="-1" w:firstLine="709"/>
        <w:jc w:val="center"/>
        <w:rPr>
          <w:b/>
          <w:bCs/>
        </w:rPr>
      </w:pPr>
      <w:r w:rsidRPr="0070191D">
        <w:rPr>
          <w:b/>
          <w:bCs/>
        </w:rPr>
        <w:t>Методологические основы и принципы построения Программы воспитания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lastRenderedPageBreak/>
        <w:t xml:space="preserve">Программа воспитания руководствуется принципами </w:t>
      </w:r>
      <w:proofErr w:type="gramStart"/>
      <w:r w:rsidRPr="0070191D">
        <w:rPr>
          <w:rFonts w:ascii="Times New Roman" w:hAnsi="Times New Roman"/>
          <w:sz w:val="24"/>
          <w:szCs w:val="24"/>
        </w:rPr>
        <w:t>ДО</w:t>
      </w:r>
      <w:proofErr w:type="gramEnd"/>
      <w:r w:rsidRPr="0070191D">
        <w:rPr>
          <w:rFonts w:ascii="Times New Roman" w:hAnsi="Times New Roman"/>
          <w:sz w:val="24"/>
          <w:szCs w:val="24"/>
        </w:rPr>
        <w:t>, определенными ФГОС ДО.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Программа воспитания построена на основе духовно-нравственных и </w:t>
      </w:r>
      <w:proofErr w:type="spellStart"/>
      <w:r w:rsidRPr="0070191D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70191D">
        <w:rPr>
          <w:rFonts w:ascii="Times New Roman" w:hAnsi="Times New Roman"/>
          <w:sz w:val="24"/>
          <w:szCs w:val="24"/>
        </w:rPr>
        <w:t xml:space="preserve"> ценностей и принятых в обществе правил и норм поведения в интересах человека, семьи, общества и опирается на следующие принципы: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/>
          <w:i/>
          <w:sz w:val="24"/>
          <w:szCs w:val="24"/>
        </w:rPr>
        <w:t>принцип гуманизма</w:t>
      </w:r>
      <w:r w:rsidRPr="0070191D">
        <w:rPr>
          <w:rFonts w:ascii="Times New Roman" w:hAnsi="Times New Roman"/>
          <w:b/>
          <w:sz w:val="24"/>
          <w:szCs w:val="24"/>
        </w:rPr>
        <w:t xml:space="preserve">. </w:t>
      </w:r>
      <w:r w:rsidRPr="0070191D">
        <w:rPr>
          <w:rFonts w:ascii="Times New Roman" w:hAnsi="Times New Roman"/>
          <w:sz w:val="24"/>
          <w:szCs w:val="24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</w:t>
      </w:r>
      <w:r w:rsidRPr="0070191D">
        <w:rPr>
          <w:rFonts w:ascii="Times New Roman" w:hAnsi="Times New Roman"/>
          <w:sz w:val="24"/>
          <w:szCs w:val="24"/>
        </w:rPr>
        <w:br/>
        <w:t>к природе и окружающей среде, рационального природопользования;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принцип ценностного единства и совместности</w:t>
      </w:r>
      <w:r w:rsidRPr="0070191D">
        <w:rPr>
          <w:rFonts w:ascii="Times New Roman" w:hAnsi="Times New Roman"/>
          <w:b/>
          <w:bCs/>
          <w:iCs/>
          <w:spacing w:val="-2"/>
          <w:sz w:val="24"/>
          <w:szCs w:val="24"/>
        </w:rPr>
        <w:t>.</w:t>
      </w:r>
      <w:r w:rsidRPr="0070191D">
        <w:rPr>
          <w:rFonts w:ascii="Times New Roman" w:hAnsi="Times New Roman"/>
          <w:sz w:val="24"/>
          <w:szCs w:val="24"/>
        </w:rPr>
        <w:t xml:space="preserve"> Единство ценностей и смыслов воспитания, разделяемых всеми участниками</w:t>
      </w:r>
      <w:r w:rsidRPr="0070191D">
        <w:rPr>
          <w:rFonts w:ascii="Times New Roman" w:hAnsi="Times New Roman"/>
          <w:spacing w:val="-2"/>
          <w:sz w:val="24"/>
          <w:szCs w:val="24"/>
        </w:rPr>
        <w:t xml:space="preserve"> образовательных отношений, </w:t>
      </w:r>
      <w:r w:rsidRPr="0070191D">
        <w:rPr>
          <w:rFonts w:ascii="Times New Roman" w:hAnsi="Times New Roman"/>
          <w:sz w:val="24"/>
          <w:szCs w:val="24"/>
        </w:rPr>
        <w:t>содействие, сотворчество и сопереживание, взаимопонимание и взаимное уважение</w:t>
      </w:r>
      <w:r w:rsidRPr="0070191D">
        <w:rPr>
          <w:rFonts w:ascii="Times New Roman" w:hAnsi="Times New Roman"/>
          <w:spacing w:val="-2"/>
          <w:sz w:val="24"/>
          <w:szCs w:val="24"/>
        </w:rPr>
        <w:t>;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/>
          <w:i/>
          <w:sz w:val="24"/>
          <w:szCs w:val="24"/>
        </w:rPr>
        <w:t>принцип общего культурного образования</w:t>
      </w:r>
      <w:r w:rsidRPr="0070191D">
        <w:rPr>
          <w:rFonts w:ascii="Times New Roman" w:hAnsi="Times New Roman"/>
          <w:b/>
          <w:sz w:val="24"/>
          <w:szCs w:val="24"/>
        </w:rPr>
        <w:t xml:space="preserve">. </w:t>
      </w:r>
      <w:r w:rsidRPr="0070191D">
        <w:rPr>
          <w:rFonts w:ascii="Times New Roman" w:hAnsi="Times New Roman"/>
          <w:sz w:val="24"/>
          <w:szCs w:val="24"/>
        </w:rPr>
        <w:t xml:space="preserve">Воспитание основывается на культуре </w:t>
      </w:r>
      <w:r w:rsidRPr="0070191D">
        <w:rPr>
          <w:rFonts w:ascii="Times New Roman" w:hAnsi="Times New Roman"/>
          <w:sz w:val="24"/>
          <w:szCs w:val="24"/>
        </w:rPr>
        <w:br/>
        <w:t>и традициях России, включая культурные особенности региона;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/>
          <w:i/>
          <w:sz w:val="24"/>
          <w:szCs w:val="24"/>
        </w:rPr>
        <w:t>принцип следования нравственному примеру</w:t>
      </w:r>
      <w:r w:rsidRPr="0070191D">
        <w:rPr>
          <w:rFonts w:ascii="Times New Roman" w:hAnsi="Times New Roman"/>
          <w:b/>
          <w:sz w:val="24"/>
          <w:szCs w:val="24"/>
        </w:rPr>
        <w:t>.</w:t>
      </w:r>
      <w:r w:rsidRPr="0070191D">
        <w:rPr>
          <w:rFonts w:ascii="Times New Roman" w:hAnsi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/>
          <w:bCs/>
          <w:i/>
          <w:sz w:val="24"/>
          <w:szCs w:val="24"/>
        </w:rPr>
        <w:t>принципы безопасной жизнедеятельности</w:t>
      </w:r>
      <w:r w:rsidRPr="0070191D">
        <w:rPr>
          <w:rFonts w:ascii="Times New Roman" w:hAnsi="Times New Roman"/>
          <w:b/>
          <w:bCs/>
          <w:sz w:val="24"/>
          <w:szCs w:val="24"/>
        </w:rPr>
        <w:t>.</w:t>
      </w:r>
      <w:r w:rsidRPr="0070191D">
        <w:rPr>
          <w:rFonts w:ascii="Times New Roman" w:hAnsi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/>
          <w:bCs/>
          <w:i/>
          <w:sz w:val="24"/>
          <w:szCs w:val="24"/>
        </w:rPr>
        <w:t>принцип совместной деятельности ребенка и взрослого</w:t>
      </w:r>
      <w:r w:rsidRPr="0070191D">
        <w:rPr>
          <w:rFonts w:ascii="Times New Roman" w:hAnsi="Times New Roman"/>
          <w:b/>
          <w:bCs/>
          <w:sz w:val="24"/>
          <w:szCs w:val="24"/>
        </w:rPr>
        <w:t>.</w:t>
      </w:r>
      <w:r w:rsidRPr="0070191D">
        <w:rPr>
          <w:rFonts w:ascii="Times New Roman" w:hAnsi="Times New Roman"/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/>
          <w:bCs/>
          <w:i/>
          <w:sz w:val="24"/>
          <w:szCs w:val="24"/>
        </w:rPr>
        <w:t xml:space="preserve">принцип </w:t>
      </w:r>
      <w:proofErr w:type="spellStart"/>
      <w:r w:rsidRPr="0070191D">
        <w:rPr>
          <w:rFonts w:ascii="Times New Roman" w:hAnsi="Times New Roman"/>
          <w:b/>
          <w:bCs/>
          <w:i/>
          <w:sz w:val="24"/>
          <w:szCs w:val="24"/>
        </w:rPr>
        <w:t>инклюзивности</w:t>
      </w:r>
      <w:proofErr w:type="spellEnd"/>
      <w:r w:rsidRPr="0070191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0191D">
        <w:rPr>
          <w:rFonts w:ascii="Times New Roman" w:hAnsi="Times New Roman"/>
          <w:sz w:val="24"/>
          <w:szCs w:val="24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D006E8" w:rsidRPr="000705BF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191D">
        <w:rPr>
          <w:rFonts w:ascii="Times New Roman" w:hAnsi="Times New Roman"/>
          <w:b/>
          <w:bCs/>
          <w:sz w:val="24"/>
          <w:szCs w:val="24"/>
        </w:rPr>
        <w:t>Ук</w:t>
      </w:r>
      <w:r>
        <w:rPr>
          <w:rFonts w:ascii="Times New Roman" w:hAnsi="Times New Roman"/>
          <w:b/>
          <w:bCs/>
          <w:sz w:val="24"/>
          <w:szCs w:val="24"/>
        </w:rPr>
        <w:t>лад образовательной организации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циклов жизни ДОО.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191D">
        <w:rPr>
          <w:rFonts w:ascii="Times New Roman" w:hAnsi="Times New Roman"/>
          <w:b/>
          <w:bCs/>
          <w:sz w:val="24"/>
          <w:szCs w:val="24"/>
        </w:rPr>
        <w:t>Часть, формируемая участниками образовательных отношений.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Вариативная часть</w:t>
      </w:r>
      <w:r w:rsidRPr="00701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программы </w:t>
      </w: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реализацию требований ФГОС ДО и содержания ФОП </w:t>
      </w:r>
      <w:proofErr w:type="gram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 специфики  МБДОУ, в котором функционируют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раннего возраста для детей от 1года до 3 лет,  группы детей дошкольного возраста от 3 до 8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6E8" w:rsidRDefault="00D006E8" w:rsidP="001055D1">
      <w:pPr>
        <w:widowControl w:val="0"/>
        <w:tabs>
          <w:tab w:val="left" w:pos="1575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Уклад</w:t>
      </w: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договор участников образовательных отношений, опирающийся  на базовые национальные ценности, содержащий традиции  региона и МБДОУ, определяющий культуру поведения сообществ, описывающий предметно-пространственную среду, деятельности и </w:t>
      </w:r>
      <w:proofErr w:type="spell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социокультурный</w:t>
      </w:r>
      <w:proofErr w:type="spellEnd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контекст. </w:t>
      </w:r>
    </w:p>
    <w:p w:rsidR="00D006E8" w:rsidRPr="0070191D" w:rsidRDefault="00D006E8" w:rsidP="001055D1">
      <w:pPr>
        <w:widowControl w:val="0"/>
        <w:tabs>
          <w:tab w:val="left" w:pos="1038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D006E8" w:rsidRPr="0070191D" w:rsidRDefault="00D006E8" w:rsidP="001055D1">
      <w:pPr>
        <w:widowControl w:val="0"/>
        <w:tabs>
          <w:tab w:val="left" w:pos="1033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 xml:space="preserve">Уклад ДОО – это её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руководителей ДОО, воспитателей и специалистов, вспомогательного </w:t>
      </w:r>
      <w:r w:rsidRPr="0070191D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персонала, воспитанников, родителей (законных представителей), субъектов </w:t>
      </w:r>
      <w:proofErr w:type="spellStart"/>
      <w:r w:rsidRPr="0070191D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>социокультурного</w:t>
      </w:r>
      <w:proofErr w:type="spellEnd"/>
      <w:r w:rsidRPr="0070191D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 xml:space="preserve"> окружения ДОО.</w:t>
      </w:r>
    </w:p>
    <w:p w:rsidR="00D006E8" w:rsidRPr="0070191D" w:rsidRDefault="00D006E8" w:rsidP="001055D1">
      <w:pPr>
        <w:widowControl w:val="0"/>
        <w:tabs>
          <w:tab w:val="left" w:pos="1027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  <w:r w:rsidRPr="0070191D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>Уклад включает:</w:t>
      </w:r>
    </w:p>
    <w:p w:rsidR="00D006E8" w:rsidRPr="0070191D" w:rsidRDefault="00D006E8" w:rsidP="001055D1">
      <w:pPr>
        <w:widowControl w:val="0"/>
        <w:tabs>
          <w:tab w:val="left" w:pos="1027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>-цель и смысл деятельности ДОО, её миссию;</w:t>
      </w:r>
    </w:p>
    <w:p w:rsidR="00D006E8" w:rsidRPr="0070191D" w:rsidRDefault="00D006E8" w:rsidP="001055D1">
      <w:pPr>
        <w:widowControl w:val="0"/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  <w:r w:rsidRPr="0070191D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 xml:space="preserve">-принципы жизни и воспитания в ДОО; </w:t>
      </w:r>
    </w:p>
    <w:p w:rsidR="00D006E8" w:rsidRPr="0070191D" w:rsidRDefault="00D006E8" w:rsidP="001055D1">
      <w:pPr>
        <w:widowControl w:val="0"/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  <w:r w:rsidRPr="0070191D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 xml:space="preserve">-образ ДОО, её особенности, символику, внешний имидж; </w:t>
      </w:r>
    </w:p>
    <w:p w:rsidR="00D006E8" w:rsidRPr="0070191D" w:rsidRDefault="00D006E8" w:rsidP="001055D1">
      <w:pPr>
        <w:widowControl w:val="0"/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  <w:r w:rsidRPr="0070191D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 xml:space="preserve">-отношение к воспитанникам, их родителям (законным представителям), сотрудникам и партнерам ДОО; </w:t>
      </w:r>
    </w:p>
    <w:p w:rsidR="00D006E8" w:rsidRPr="0070191D" w:rsidRDefault="00D006E8" w:rsidP="001055D1">
      <w:pPr>
        <w:widowControl w:val="0"/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>-ключевые правила ДОО;</w:t>
      </w:r>
    </w:p>
    <w:p w:rsidR="00D006E8" w:rsidRPr="0070191D" w:rsidRDefault="00D006E8" w:rsidP="001055D1">
      <w:pPr>
        <w:widowControl w:val="0"/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  <w:r w:rsidRPr="0070191D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 xml:space="preserve">-традиции и обычаи, особые нормы этикета в ДОО; </w:t>
      </w:r>
    </w:p>
    <w:p w:rsidR="00D006E8" w:rsidRPr="0070191D" w:rsidRDefault="00D006E8" w:rsidP="001055D1">
      <w:pPr>
        <w:widowControl w:val="0"/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</w:pPr>
      <w:r w:rsidRPr="0070191D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 xml:space="preserve">-особенности РППС, отражающие образ и ценности ДОО; </w:t>
      </w:r>
    </w:p>
    <w:p w:rsidR="00D006E8" w:rsidRPr="0070191D" w:rsidRDefault="00D006E8" w:rsidP="001055D1">
      <w:pPr>
        <w:widowControl w:val="0"/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70191D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>социокультурный</w:t>
      </w:r>
      <w:proofErr w:type="spellEnd"/>
      <w:r w:rsidRPr="0070191D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 xml:space="preserve"> контекст, внешняя социальная и культурная среда ДОО (учитывает этнокультурные, конфессиональные и региональные особенности).</w:t>
      </w:r>
    </w:p>
    <w:p w:rsidR="00D006E8" w:rsidRPr="0070191D" w:rsidRDefault="00D006E8" w:rsidP="001055D1">
      <w:pPr>
        <w:shd w:val="clear" w:color="auto" w:fill="FFFFFF"/>
        <w:tabs>
          <w:tab w:val="left" w:pos="9355"/>
        </w:tabs>
        <w:spacing w:after="0" w:line="240" w:lineRule="auto"/>
        <w:ind w:right="-1" w:firstLine="6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развивающего обучения важную роль играет </w:t>
      </w:r>
      <w:proofErr w:type="spell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</w:t>
      </w:r>
      <w:proofErr w:type="spellEnd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культурная среда – то пространство, в котором ребенок получает возможность максимально реализовать свой личностный потенциал. В связи с этим при организации образовательного процесса учитываются  </w:t>
      </w:r>
      <w:proofErr w:type="spell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</w:t>
      </w:r>
      <w:proofErr w:type="gram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географические, экономические, климатические особенности региона.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Уклад в МБДОУ направлен на сплочение коллектива детей, родителей и педагогов и отражает </w:t>
      </w:r>
      <w:r w:rsidRPr="00701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инвариантные</w:t>
      </w: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цели и задач, закрепленные в договоре участников образовательных отношений, таких локальных актах МБДОУ, как Устав,  ООП МБДОУ, перспективно-тематический и календарный планы воспитательной работы,  приказы по реализации парциальных программ, участии МБДОУ в муниципальных, региональных проектах, проведении </w:t>
      </w:r>
      <w:proofErr w:type="spell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внутри-садовских</w:t>
      </w:r>
      <w:proofErr w:type="spellEnd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тематических проектов, и других нормативных документах.  </w:t>
      </w:r>
      <w:proofErr w:type="gramEnd"/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Вариативная часть</w:t>
      </w: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участниками образовательных отношений. Основой годового цикла воспитательной работы являются общие для всего образовательного учреждения событийные мероприятия, в которых участвуют дети разных возрастов. </w:t>
      </w:r>
      <w:proofErr w:type="spell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Межвозрастное</w:t>
      </w:r>
      <w:proofErr w:type="spellEnd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дошкольников способствует их </w:t>
      </w:r>
      <w:proofErr w:type="spell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взаимообучению</w:t>
      </w:r>
      <w:proofErr w:type="spellEnd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взаимовоспитанию</w:t>
      </w:r>
      <w:proofErr w:type="spellEnd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дошкольное образовательное учреждение с многолетней историей, коллектив которого, сохраняя лучшие традиции прошлого, открыт инновационным процессам развития современного дошкольного образования. 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МБДОУ создают коллектив, помогают детям освоить ценности коллектива, наполняют ежедневную жизнь детей увлекательными и полезными делами, радостью общения, коллективного творчества.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каждого взрослого и ребенка МБДОУ является предметом развития в рамках дошкольного учреждения. Для этого  используются доступные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нятные детям ритуалы и традиции.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Обычай </w:t>
      </w: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установленный порядок действий.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Традиция</w:t>
      </w: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правила, общечеловеческие общественные ценности, которые переходят от одного поколения к другому.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Обычаи и традиции </w:t>
      </w: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помогают ребенку освоить ценности коллектива, прогнозировать дальнейшие действия и события своей жизни. Каждый ритуал и традиция решает определенные воспитательные задачи с учетом возрастных возможностей и интересов </w:t>
      </w:r>
      <w:proofErr w:type="spell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</w:t>
      </w:r>
      <w:proofErr w:type="spellEnd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ярко выраженный воспитательный потенциал.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обычаев (порядка действий) и традиций в МБДОУ, которые позволяют поддерживать доброжелательный микроклимат в группах и между участниками образовательных отношений: детьми, педагогами, родителями: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«Утро радостных встреч», «Гость группы», «Корзинка радости», «Круг настроения», «Скамейка мира», «Встречи с новым другом (ребенок, игрушка, книга)», </w:t>
      </w: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«Поздравление именинников», «Творческая мастерская», «Ситуация месяца», «День открытых дверей», «</w:t>
      </w:r>
      <w:proofErr w:type="spell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Календарик-дошколярик</w:t>
      </w:r>
      <w:proofErr w:type="spellEnd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(долгосрочный проект</w:t>
      </w:r>
      <w:r w:rsidRPr="007019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Эффективной является практика создания </w:t>
      </w:r>
      <w:r w:rsidRPr="007019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творческих групп педагогов</w:t>
      </w: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инициатива родителей понимается как важный показатель эффективности взаимодействия и качества воспитательной работы. Единое с родителями образовательное пространство в рамках накопительного </w:t>
      </w:r>
      <w:proofErr w:type="spell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электронной библиотеки на сайте МБДОУ используется для обмена опытом, знаниями, идеями, обсуждения и решения конкретных воспитательных задач.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/>
          <w:bCs/>
          <w:sz w:val="24"/>
          <w:szCs w:val="24"/>
        </w:rPr>
        <w:t>Воспитывающая среда ДОО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 xml:space="preserve">Воспитывающая среда определяется целью и задачами воспитания, духовно-нравственными и </w:t>
      </w:r>
      <w:proofErr w:type="spellStart"/>
      <w:r w:rsidRPr="0070191D">
        <w:rPr>
          <w:rFonts w:ascii="Times New Roman" w:hAnsi="Times New Roman"/>
          <w:sz w:val="24"/>
          <w:szCs w:val="24"/>
        </w:rPr>
        <w:t>социокультурными</w:t>
      </w:r>
      <w:proofErr w:type="spellEnd"/>
      <w:r w:rsidRPr="0070191D">
        <w:rPr>
          <w:rFonts w:ascii="Times New Roman" w:hAnsi="Times New Roman"/>
          <w:sz w:val="24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Воспитывающая среда – это особая форма организации образовательного процесса, реализующего цель и задачи воспитания, которая строится по 3 линиям: </w:t>
      </w:r>
    </w:p>
    <w:p w:rsidR="00D006E8" w:rsidRPr="0070191D" w:rsidRDefault="00D006E8" w:rsidP="003E74A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взрослого», который создает предметно-пространственную среду, насыщая ее ценностями и смыслами;  </w:t>
      </w:r>
    </w:p>
    <w:p w:rsidR="00D006E8" w:rsidRPr="0070191D" w:rsidRDefault="00D006E8" w:rsidP="003E74A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 </w:t>
      </w:r>
    </w:p>
    <w:p w:rsidR="00D006E8" w:rsidRPr="0070191D" w:rsidRDefault="00D006E8" w:rsidP="003E74A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 </w:t>
      </w:r>
    </w:p>
    <w:p w:rsidR="00D006E8" w:rsidRPr="000705BF" w:rsidRDefault="00D006E8" w:rsidP="001055D1">
      <w:pPr>
        <w:tabs>
          <w:tab w:val="left" w:pos="9355"/>
        </w:tabs>
        <w:spacing w:after="0" w:line="240" w:lineRule="auto"/>
        <w:ind w:left="-15" w:right="-1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- процесс непрерывный. Он осуществляется на протяжении всего времени пребывания ребенка в дошкольном учреждени</w:t>
      </w:r>
      <w:proofErr w:type="gram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жизни, игре,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деятельности. 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/>
          <w:bCs/>
          <w:sz w:val="24"/>
          <w:szCs w:val="24"/>
        </w:rPr>
        <w:t>Общности (сообщества) ДОО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Основой эффективности такой общности является рефлексия собственной профессиональной деятельности.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Сотрудники должны:</w:t>
      </w:r>
    </w:p>
    <w:p w:rsidR="00D006E8" w:rsidRPr="0070191D" w:rsidRDefault="00D006E8" w:rsidP="001055D1">
      <w:pPr>
        <w:tabs>
          <w:tab w:val="left" w:pos="1134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-быть примером в формировании полноценных и сформированных ценностных ориентиров,</w:t>
      </w:r>
      <w:r w:rsidRPr="0070191D">
        <w:rPr>
          <w:rFonts w:ascii="Times New Roman" w:hAnsi="Times New Roman"/>
          <w:sz w:val="24"/>
          <w:szCs w:val="24"/>
          <w:lang w:val="en-US"/>
        </w:rPr>
        <w:t> </w:t>
      </w:r>
      <w:r w:rsidRPr="0070191D">
        <w:rPr>
          <w:rFonts w:ascii="Times New Roman" w:hAnsi="Times New Roman"/>
          <w:sz w:val="24"/>
          <w:szCs w:val="24"/>
        </w:rPr>
        <w:t>норм</w:t>
      </w:r>
      <w:r w:rsidRPr="0070191D">
        <w:rPr>
          <w:rFonts w:ascii="Times New Roman" w:hAnsi="Times New Roman"/>
          <w:sz w:val="24"/>
          <w:szCs w:val="24"/>
          <w:lang w:val="en-US"/>
        </w:rPr>
        <w:t> </w:t>
      </w:r>
      <w:r w:rsidRPr="0070191D">
        <w:rPr>
          <w:rFonts w:ascii="Times New Roman" w:hAnsi="Times New Roman"/>
          <w:sz w:val="24"/>
          <w:szCs w:val="24"/>
        </w:rPr>
        <w:t>общения и поведения;</w:t>
      </w:r>
    </w:p>
    <w:p w:rsidR="00D006E8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-мотивировать детей к общению друг с другом, поощрять даже самые незначительные стремления к общению и взаимодействию;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-поощрять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-заботиться о том, чтобы дети непрерывно приобретали опыт общения на основе чувства доброжелательности;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-содействовать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-воспитывать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-учить детей совместной деятельности, насыщать их жизнь событиями, которые сплачивали бы и объединяли ребят;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-воспитывать в детях чувство ответственности перед группой за свое поведение.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/>
          <w:bCs/>
          <w:i/>
          <w:sz w:val="24"/>
          <w:szCs w:val="24"/>
        </w:rPr>
        <w:t>Профессионально-родительская общность</w:t>
      </w:r>
      <w:r w:rsidRPr="0070191D">
        <w:rPr>
          <w:rFonts w:ascii="Times New Roman" w:hAnsi="Times New Roman"/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</w:t>
      </w:r>
      <w:r w:rsidRPr="0070191D">
        <w:rPr>
          <w:rFonts w:ascii="Times New Roman" w:hAnsi="Times New Roman"/>
          <w:sz w:val="24"/>
          <w:szCs w:val="24"/>
        </w:rPr>
        <w:lastRenderedPageBreak/>
        <w:t xml:space="preserve">объединение усилий </w:t>
      </w:r>
      <w:r w:rsidRPr="0070191D">
        <w:rPr>
          <w:rFonts w:ascii="Times New Roman" w:hAnsi="Times New Roman"/>
          <w:sz w:val="24"/>
          <w:szCs w:val="24"/>
        </w:rPr>
        <w:br/>
        <w:t>по воспитанию ребенка в семье и в ДОО. Зачастую поведение ребенка сильно различается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91D">
        <w:rPr>
          <w:rFonts w:ascii="Times New Roman" w:hAnsi="Times New Roman"/>
          <w:sz w:val="24"/>
          <w:szCs w:val="24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/>
          <w:bCs/>
          <w:i/>
          <w:sz w:val="24"/>
          <w:szCs w:val="24"/>
        </w:rPr>
        <w:t>Детско-взрослая общность</w:t>
      </w:r>
      <w:r w:rsidRPr="0070191D">
        <w:rPr>
          <w:rFonts w:ascii="Times New Roman" w:hAnsi="Times New Roman"/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91D">
        <w:rPr>
          <w:rFonts w:ascii="Times New Roman" w:hAnsi="Times New Roman"/>
          <w:sz w:val="24"/>
          <w:szCs w:val="24"/>
        </w:rPr>
        <w:t xml:space="preserve"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</w:t>
      </w:r>
      <w:r w:rsidRPr="0070191D">
        <w:rPr>
          <w:rFonts w:ascii="Times New Roman" w:hAnsi="Times New Roman"/>
          <w:sz w:val="24"/>
          <w:szCs w:val="24"/>
        </w:rPr>
        <w:br/>
        <w:t>от решаемых воспитательных задач.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/>
          <w:bCs/>
          <w:i/>
          <w:sz w:val="24"/>
          <w:szCs w:val="24"/>
        </w:rPr>
        <w:t>Детская общность</w:t>
      </w:r>
      <w:r w:rsidRPr="0070191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0191D">
        <w:rPr>
          <w:rFonts w:ascii="Times New Roman" w:hAnsi="Times New Roman"/>
          <w:sz w:val="24"/>
          <w:szCs w:val="24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</w:t>
      </w:r>
      <w:r w:rsidRPr="0070191D">
        <w:rPr>
          <w:rFonts w:ascii="Times New Roman" w:hAnsi="Times New Roman"/>
          <w:sz w:val="24"/>
          <w:szCs w:val="24"/>
        </w:rPr>
        <w:br/>
        <w:t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D006E8" w:rsidRPr="00596AB5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596AB5">
        <w:rPr>
          <w:rFonts w:ascii="Times New Roman" w:hAnsi="Times New Roman"/>
          <w:sz w:val="24"/>
          <w:szCs w:val="24"/>
        </w:rPr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</w:t>
      </w:r>
      <w:proofErr w:type="gramStart"/>
      <w:r w:rsidRPr="00596AB5">
        <w:rPr>
          <w:rFonts w:ascii="Times New Roman" w:hAnsi="Times New Roman"/>
          <w:sz w:val="24"/>
          <w:szCs w:val="24"/>
        </w:rPr>
        <w:t>ребенка</w:t>
      </w:r>
      <w:proofErr w:type="gramEnd"/>
      <w:r w:rsidRPr="00596AB5">
        <w:rPr>
          <w:rFonts w:ascii="Times New Roman" w:hAnsi="Times New Roman"/>
          <w:sz w:val="24"/>
          <w:szCs w:val="24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96AB5">
        <w:rPr>
          <w:rFonts w:ascii="Times New Roman" w:hAnsi="Times New Roman"/>
          <w:sz w:val="24"/>
          <w:szCs w:val="24"/>
        </w:rPr>
        <w:t xml:space="preserve">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</w:t>
      </w:r>
      <w:r w:rsidRPr="00596AB5">
        <w:rPr>
          <w:rFonts w:ascii="Times New Roman" w:hAnsi="Times New Roman"/>
          <w:sz w:val="24"/>
          <w:szCs w:val="24"/>
        </w:rPr>
        <w:br/>
        <w:t>и ответственности.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b/>
          <w:sz w:val="24"/>
          <w:szCs w:val="24"/>
        </w:rPr>
      </w:pPr>
      <w:r w:rsidRPr="0070191D">
        <w:rPr>
          <w:rFonts w:ascii="Times New Roman" w:hAnsi="Times New Roman"/>
          <w:b/>
          <w:sz w:val="24"/>
          <w:szCs w:val="24"/>
        </w:rPr>
        <w:t xml:space="preserve">Культура поведения воспитателя в общностях как значимая составляющая уклада. 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D006E8" w:rsidRPr="0070191D" w:rsidRDefault="00D006E8" w:rsidP="001055D1">
      <w:pPr>
        <w:pStyle w:val="17"/>
        <w:tabs>
          <w:tab w:val="right" w:pos="426"/>
          <w:tab w:val="left" w:pos="1134"/>
          <w:tab w:val="left" w:pos="9355"/>
        </w:tabs>
        <w:ind w:left="0" w:right="-1" w:firstLine="709"/>
        <w:rPr>
          <w:sz w:val="24"/>
          <w:szCs w:val="24"/>
        </w:rPr>
      </w:pPr>
      <w:r w:rsidRPr="0070191D">
        <w:rPr>
          <w:sz w:val="24"/>
          <w:szCs w:val="24"/>
          <w:lang w:eastAsia="en-US"/>
        </w:rPr>
        <w:t>-педагог всегда выходит навстречу родителям и приветствует родителей и детей первым;</w:t>
      </w:r>
    </w:p>
    <w:p w:rsidR="00D006E8" w:rsidRPr="0070191D" w:rsidRDefault="00D006E8" w:rsidP="001055D1">
      <w:pPr>
        <w:pStyle w:val="17"/>
        <w:tabs>
          <w:tab w:val="right" w:pos="426"/>
          <w:tab w:val="left" w:pos="1134"/>
          <w:tab w:val="left" w:pos="9355"/>
        </w:tabs>
        <w:ind w:left="0" w:right="-1" w:firstLine="709"/>
        <w:rPr>
          <w:sz w:val="24"/>
          <w:szCs w:val="24"/>
        </w:rPr>
      </w:pPr>
      <w:r w:rsidRPr="0070191D">
        <w:rPr>
          <w:sz w:val="24"/>
          <w:szCs w:val="24"/>
          <w:lang w:eastAsia="en-US"/>
        </w:rPr>
        <w:t>-улыбка – всегда обязательная часть приветствия;</w:t>
      </w:r>
    </w:p>
    <w:p w:rsidR="00D006E8" w:rsidRPr="0070191D" w:rsidRDefault="00D006E8" w:rsidP="001055D1">
      <w:pPr>
        <w:pStyle w:val="17"/>
        <w:tabs>
          <w:tab w:val="right" w:pos="426"/>
          <w:tab w:val="left" w:pos="1134"/>
          <w:tab w:val="left" w:pos="9355"/>
        </w:tabs>
        <w:ind w:left="0" w:right="-1" w:firstLine="709"/>
        <w:rPr>
          <w:sz w:val="24"/>
          <w:szCs w:val="24"/>
        </w:rPr>
      </w:pPr>
      <w:r w:rsidRPr="0070191D">
        <w:rPr>
          <w:sz w:val="24"/>
          <w:szCs w:val="24"/>
          <w:lang w:eastAsia="en-US"/>
        </w:rPr>
        <w:t>-педагог описывает события и ситуации, но не даёт им оценки;</w:t>
      </w:r>
    </w:p>
    <w:p w:rsidR="00D006E8" w:rsidRPr="0070191D" w:rsidRDefault="00D006E8" w:rsidP="001055D1">
      <w:pPr>
        <w:pStyle w:val="17"/>
        <w:tabs>
          <w:tab w:val="right" w:pos="426"/>
          <w:tab w:val="left" w:pos="1134"/>
          <w:tab w:val="left" w:pos="9355"/>
        </w:tabs>
        <w:ind w:left="0" w:right="-1" w:firstLine="709"/>
        <w:rPr>
          <w:sz w:val="24"/>
          <w:szCs w:val="24"/>
        </w:rPr>
      </w:pPr>
      <w:r w:rsidRPr="0070191D">
        <w:rPr>
          <w:sz w:val="24"/>
          <w:szCs w:val="24"/>
          <w:lang w:eastAsia="en-US"/>
        </w:rPr>
        <w:t>-педагог не обвиняет родителей и не возлагает на них ответственность за поведение детей в детском саду;</w:t>
      </w:r>
    </w:p>
    <w:p w:rsidR="00D006E8" w:rsidRPr="0070191D" w:rsidRDefault="00D006E8" w:rsidP="001055D1">
      <w:pPr>
        <w:pStyle w:val="17"/>
        <w:tabs>
          <w:tab w:val="right" w:pos="426"/>
          <w:tab w:val="left" w:pos="1134"/>
          <w:tab w:val="left" w:pos="9355"/>
        </w:tabs>
        <w:ind w:left="0" w:right="-1" w:firstLine="709"/>
        <w:rPr>
          <w:sz w:val="24"/>
          <w:szCs w:val="24"/>
        </w:rPr>
      </w:pPr>
      <w:r w:rsidRPr="0070191D">
        <w:rPr>
          <w:sz w:val="24"/>
          <w:szCs w:val="24"/>
          <w:lang w:eastAsia="en-US"/>
        </w:rPr>
        <w:lastRenderedPageBreak/>
        <w:t>-</w:t>
      </w:r>
      <w:proofErr w:type="spellStart"/>
      <w:r w:rsidRPr="0070191D">
        <w:rPr>
          <w:sz w:val="24"/>
          <w:szCs w:val="24"/>
          <w:lang w:eastAsia="en-US"/>
        </w:rPr>
        <w:t>педагого</w:t>
      </w:r>
      <w:proofErr w:type="spellEnd"/>
      <w:r w:rsidRPr="0070191D">
        <w:rPr>
          <w:sz w:val="24"/>
          <w:szCs w:val="24"/>
          <w:lang w:eastAsia="en-US"/>
        </w:rPr>
        <w:t xml:space="preserve"> использует ровный и дружелюбный тон общения, исключается повышение голоса;</w:t>
      </w:r>
    </w:p>
    <w:p w:rsidR="00D006E8" w:rsidRPr="0070191D" w:rsidRDefault="00D006E8" w:rsidP="001055D1">
      <w:pPr>
        <w:pStyle w:val="17"/>
        <w:tabs>
          <w:tab w:val="right" w:pos="426"/>
          <w:tab w:val="left" w:pos="1134"/>
          <w:tab w:val="left" w:pos="9355"/>
        </w:tabs>
        <w:ind w:left="0" w:right="-1" w:firstLine="709"/>
        <w:rPr>
          <w:sz w:val="24"/>
          <w:szCs w:val="24"/>
        </w:rPr>
      </w:pPr>
      <w:r w:rsidRPr="0070191D">
        <w:rPr>
          <w:sz w:val="24"/>
          <w:szCs w:val="24"/>
          <w:lang w:eastAsia="en-US"/>
        </w:rPr>
        <w:t>-соблюдает уважительное отношение к личности воспитанника;</w:t>
      </w:r>
    </w:p>
    <w:p w:rsidR="00D006E8" w:rsidRPr="0070191D" w:rsidRDefault="00D006E8" w:rsidP="001055D1">
      <w:pPr>
        <w:pStyle w:val="17"/>
        <w:tabs>
          <w:tab w:val="right" w:pos="426"/>
          <w:tab w:val="left" w:pos="1134"/>
          <w:tab w:val="left" w:pos="9355"/>
        </w:tabs>
        <w:ind w:left="0" w:right="-1" w:firstLine="709"/>
        <w:rPr>
          <w:sz w:val="24"/>
          <w:szCs w:val="24"/>
        </w:rPr>
      </w:pPr>
      <w:r w:rsidRPr="0070191D">
        <w:rPr>
          <w:sz w:val="24"/>
          <w:szCs w:val="24"/>
          <w:lang w:eastAsia="en-US"/>
        </w:rPr>
        <w:t>-всегда заинтересованно слушает собеседника и сопереживает ему;</w:t>
      </w:r>
    </w:p>
    <w:p w:rsidR="00D006E8" w:rsidRPr="0070191D" w:rsidRDefault="00D006E8" w:rsidP="001055D1">
      <w:pPr>
        <w:pStyle w:val="17"/>
        <w:tabs>
          <w:tab w:val="right" w:pos="426"/>
          <w:tab w:val="left" w:pos="1134"/>
          <w:tab w:val="left" w:pos="9355"/>
        </w:tabs>
        <w:ind w:left="0" w:right="-1" w:firstLine="709"/>
        <w:rPr>
          <w:sz w:val="24"/>
          <w:szCs w:val="24"/>
        </w:rPr>
      </w:pPr>
      <w:r w:rsidRPr="0070191D">
        <w:rPr>
          <w:sz w:val="24"/>
          <w:szCs w:val="24"/>
          <w:lang w:eastAsia="en-US"/>
        </w:rPr>
        <w:t>-проявляет умение видеть и слышать воспитанника, сопереживать ему;</w:t>
      </w:r>
    </w:p>
    <w:p w:rsidR="00D006E8" w:rsidRPr="0070191D" w:rsidRDefault="00D006E8" w:rsidP="001055D1">
      <w:pPr>
        <w:pStyle w:val="17"/>
        <w:tabs>
          <w:tab w:val="right" w:pos="426"/>
          <w:tab w:val="left" w:pos="1134"/>
          <w:tab w:val="left" w:pos="9355"/>
        </w:tabs>
        <w:ind w:left="0" w:right="-1" w:firstLine="709"/>
        <w:rPr>
          <w:sz w:val="24"/>
          <w:szCs w:val="24"/>
        </w:rPr>
      </w:pPr>
      <w:r w:rsidRPr="0070191D">
        <w:rPr>
          <w:sz w:val="24"/>
          <w:szCs w:val="24"/>
          <w:lang w:eastAsia="en-US"/>
        </w:rPr>
        <w:t>-сохраняет уравновешенность и самообладание, выдержку в отношениях с детьми;</w:t>
      </w:r>
    </w:p>
    <w:p w:rsidR="00D006E8" w:rsidRPr="0070191D" w:rsidRDefault="00D006E8" w:rsidP="001055D1">
      <w:pPr>
        <w:pStyle w:val="17"/>
        <w:tabs>
          <w:tab w:val="right" w:pos="426"/>
          <w:tab w:val="left" w:pos="1134"/>
          <w:tab w:val="left" w:pos="9355"/>
        </w:tabs>
        <w:ind w:left="0" w:right="-1" w:firstLine="709"/>
        <w:rPr>
          <w:sz w:val="24"/>
          <w:szCs w:val="24"/>
        </w:rPr>
      </w:pPr>
      <w:r w:rsidRPr="0070191D">
        <w:rPr>
          <w:sz w:val="24"/>
          <w:szCs w:val="24"/>
          <w:lang w:eastAsia="en-US"/>
        </w:rPr>
        <w:t>-проявляет 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D006E8" w:rsidRPr="0070191D" w:rsidRDefault="00D006E8" w:rsidP="001055D1">
      <w:pPr>
        <w:pStyle w:val="17"/>
        <w:tabs>
          <w:tab w:val="right" w:pos="426"/>
          <w:tab w:val="left" w:pos="1134"/>
          <w:tab w:val="left" w:pos="9355"/>
        </w:tabs>
        <w:ind w:left="0" w:right="-1" w:firstLine="709"/>
        <w:rPr>
          <w:sz w:val="24"/>
          <w:szCs w:val="24"/>
        </w:rPr>
      </w:pPr>
      <w:r w:rsidRPr="0070191D">
        <w:rPr>
          <w:sz w:val="24"/>
          <w:szCs w:val="24"/>
          <w:lang w:eastAsia="en-US"/>
        </w:rPr>
        <w:t>-проявляет умение сочетать мягкий эмоциональный и деловой тон в отношениях с детьми;</w:t>
      </w:r>
    </w:p>
    <w:p w:rsidR="00D006E8" w:rsidRPr="0070191D" w:rsidRDefault="00D006E8" w:rsidP="001055D1">
      <w:pPr>
        <w:pStyle w:val="17"/>
        <w:tabs>
          <w:tab w:val="right" w:pos="426"/>
          <w:tab w:val="left" w:pos="1134"/>
          <w:tab w:val="left" w:pos="9355"/>
        </w:tabs>
        <w:ind w:left="0" w:right="-1" w:firstLine="709"/>
        <w:rPr>
          <w:sz w:val="24"/>
          <w:szCs w:val="24"/>
        </w:rPr>
      </w:pPr>
      <w:r w:rsidRPr="0070191D">
        <w:rPr>
          <w:sz w:val="24"/>
          <w:szCs w:val="24"/>
          <w:lang w:eastAsia="en-US"/>
        </w:rPr>
        <w:t>-проявляет умение сочетать требовательность с чутким отношением к воспитанникам;</w:t>
      </w:r>
    </w:p>
    <w:p w:rsidR="00D006E8" w:rsidRPr="0070191D" w:rsidRDefault="00D006E8" w:rsidP="001055D1">
      <w:pPr>
        <w:pStyle w:val="17"/>
        <w:tabs>
          <w:tab w:val="right" w:pos="426"/>
          <w:tab w:val="left" w:pos="1134"/>
          <w:tab w:val="left" w:pos="9355"/>
        </w:tabs>
        <w:ind w:left="0" w:right="-1" w:firstLine="709"/>
        <w:rPr>
          <w:sz w:val="24"/>
          <w:szCs w:val="24"/>
        </w:rPr>
      </w:pPr>
      <w:r w:rsidRPr="0070191D">
        <w:rPr>
          <w:sz w:val="24"/>
          <w:szCs w:val="24"/>
          <w:lang w:eastAsia="en-US"/>
        </w:rPr>
        <w:t xml:space="preserve">-использует в </w:t>
      </w:r>
      <w:proofErr w:type="spellStart"/>
      <w:r w:rsidRPr="0070191D">
        <w:rPr>
          <w:sz w:val="24"/>
          <w:szCs w:val="24"/>
          <w:lang w:eastAsia="en-US"/>
        </w:rPr>
        <w:t>рабете</w:t>
      </w:r>
      <w:proofErr w:type="spellEnd"/>
      <w:r w:rsidRPr="0070191D">
        <w:rPr>
          <w:sz w:val="24"/>
          <w:szCs w:val="24"/>
          <w:lang w:eastAsia="en-US"/>
        </w:rPr>
        <w:t xml:space="preserve"> знание возрастных и индивидуальных особенностей воспитанников;</w:t>
      </w:r>
    </w:p>
    <w:p w:rsidR="00D006E8" w:rsidRPr="0070191D" w:rsidRDefault="00D006E8" w:rsidP="001055D1">
      <w:pPr>
        <w:pStyle w:val="17"/>
        <w:tabs>
          <w:tab w:val="right" w:pos="426"/>
          <w:tab w:val="left" w:pos="1134"/>
          <w:tab w:val="left" w:pos="9355"/>
        </w:tabs>
        <w:ind w:left="0" w:right="-1" w:firstLine="709"/>
        <w:rPr>
          <w:sz w:val="24"/>
          <w:szCs w:val="24"/>
        </w:rPr>
      </w:pPr>
      <w:r w:rsidRPr="0070191D">
        <w:rPr>
          <w:sz w:val="24"/>
          <w:szCs w:val="24"/>
          <w:lang w:eastAsia="en-US"/>
        </w:rPr>
        <w:t>-соблюдает соответствие внешнего вида статусу воспитателя детского сада.</w:t>
      </w:r>
    </w:p>
    <w:p w:rsidR="00D006E8" w:rsidRPr="0070191D" w:rsidRDefault="00D006E8" w:rsidP="001055D1">
      <w:pPr>
        <w:keepNext/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6E8" w:rsidRPr="0070191D" w:rsidRDefault="00D006E8" w:rsidP="001055D1">
      <w:pPr>
        <w:keepNext/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0191D">
        <w:rPr>
          <w:rFonts w:ascii="Times New Roman" w:hAnsi="Times New Roman"/>
          <w:b/>
          <w:bCs/>
          <w:sz w:val="24"/>
          <w:szCs w:val="24"/>
        </w:rPr>
        <w:t>Социокультурный</w:t>
      </w:r>
      <w:proofErr w:type="spellEnd"/>
      <w:r w:rsidRPr="0070191D">
        <w:rPr>
          <w:rFonts w:ascii="Times New Roman" w:hAnsi="Times New Roman"/>
          <w:b/>
          <w:bCs/>
          <w:sz w:val="24"/>
          <w:szCs w:val="24"/>
        </w:rPr>
        <w:t xml:space="preserve"> контекст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91D">
        <w:rPr>
          <w:rFonts w:ascii="Times New Roman" w:hAnsi="Times New Roman"/>
          <w:bCs/>
          <w:sz w:val="24"/>
          <w:szCs w:val="24"/>
        </w:rPr>
        <w:t>Социокультурный</w:t>
      </w:r>
      <w:proofErr w:type="spellEnd"/>
      <w:r w:rsidRPr="0070191D">
        <w:rPr>
          <w:rFonts w:ascii="Times New Roman" w:hAnsi="Times New Roman"/>
          <w:bCs/>
          <w:sz w:val="24"/>
          <w:szCs w:val="24"/>
        </w:rPr>
        <w:t xml:space="preserve">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0191D">
        <w:rPr>
          <w:rFonts w:ascii="Times New Roman" w:hAnsi="Times New Roman"/>
          <w:bCs/>
          <w:sz w:val="24"/>
          <w:szCs w:val="24"/>
        </w:rPr>
        <w:t>Социокультурные</w:t>
      </w:r>
      <w:proofErr w:type="spellEnd"/>
      <w:r w:rsidRPr="0070191D">
        <w:rPr>
          <w:rFonts w:ascii="Times New Roman" w:hAnsi="Times New Roman"/>
          <w:bCs/>
          <w:sz w:val="24"/>
          <w:szCs w:val="24"/>
        </w:rPr>
        <w:t xml:space="preserve"> ценности являются определяющими в структурно-содержательной основе РПВ.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bCs/>
          <w:sz w:val="24"/>
          <w:szCs w:val="24"/>
        </w:rPr>
      </w:pPr>
      <w:proofErr w:type="spellStart"/>
      <w:r w:rsidRPr="0070191D">
        <w:rPr>
          <w:rFonts w:ascii="Times New Roman" w:hAnsi="Times New Roman"/>
          <w:bCs/>
          <w:sz w:val="24"/>
          <w:szCs w:val="24"/>
        </w:rPr>
        <w:t>Социокультурный</w:t>
      </w:r>
      <w:proofErr w:type="spellEnd"/>
      <w:r w:rsidRPr="0070191D">
        <w:rPr>
          <w:rFonts w:ascii="Times New Roman" w:hAnsi="Times New Roman"/>
          <w:bCs/>
          <w:sz w:val="24"/>
          <w:szCs w:val="24"/>
        </w:rPr>
        <w:t xml:space="preserve">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b/>
          <w:sz w:val="24"/>
          <w:szCs w:val="24"/>
        </w:rPr>
      </w:pPr>
      <w:r w:rsidRPr="0070191D">
        <w:rPr>
          <w:rFonts w:ascii="Times New Roman" w:hAnsi="Times New Roman"/>
          <w:b/>
          <w:bCs/>
          <w:sz w:val="24"/>
          <w:szCs w:val="24"/>
        </w:rPr>
        <w:t>Часть, формируемая участниками образовательных отношений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707" w:right="-1" w:firstLine="709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bCs/>
          <w:sz w:val="24"/>
          <w:szCs w:val="24"/>
        </w:rPr>
        <w:t xml:space="preserve">Реализация </w:t>
      </w:r>
      <w:proofErr w:type="spellStart"/>
      <w:r w:rsidRPr="0070191D">
        <w:rPr>
          <w:rFonts w:ascii="Times New Roman" w:hAnsi="Times New Roman"/>
          <w:bCs/>
          <w:sz w:val="24"/>
          <w:szCs w:val="24"/>
        </w:rPr>
        <w:t>социокультурного</w:t>
      </w:r>
      <w:proofErr w:type="spellEnd"/>
      <w:r w:rsidRPr="0070191D">
        <w:rPr>
          <w:rFonts w:ascii="Times New Roman" w:hAnsi="Times New Roman"/>
          <w:bCs/>
          <w:sz w:val="24"/>
          <w:szCs w:val="24"/>
        </w:rPr>
        <w:t xml:space="preserve"> контекста опирается на построение социального партнерства образовательной организации.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71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hAnsi="Times New Roman"/>
          <w:bCs/>
          <w:sz w:val="24"/>
          <w:szCs w:val="24"/>
        </w:rPr>
        <w:t xml:space="preserve">В рамках </w:t>
      </w:r>
      <w:proofErr w:type="spellStart"/>
      <w:r w:rsidRPr="0070191D">
        <w:rPr>
          <w:rFonts w:ascii="Times New Roman" w:hAnsi="Times New Roman"/>
          <w:bCs/>
          <w:sz w:val="24"/>
          <w:szCs w:val="24"/>
        </w:rPr>
        <w:t>социокультурного</w:t>
      </w:r>
      <w:proofErr w:type="spellEnd"/>
      <w:r w:rsidRPr="0070191D">
        <w:rPr>
          <w:rFonts w:ascii="Times New Roman" w:hAnsi="Times New Roman"/>
          <w:bCs/>
          <w:sz w:val="24"/>
          <w:szCs w:val="24"/>
        </w:rPr>
        <w:t xml:space="preserve"> контекста повышается роль родительской общественности как субъекта образовательных отношений в Программе воспитания.</w:t>
      </w: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реализации </w:t>
      </w:r>
      <w:proofErr w:type="spellStart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контекста можно выделить следующие уровни: 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семья и роль семейного воспитания; 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71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стадия репродуктивного овладения культурой; 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переход от репродуктивного знания к продуктивному творчеству.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 составлена с учетом </w:t>
      </w: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демографических, национально – культурных и климатических региональных особенностей</w:t>
      </w:r>
    </w:p>
    <w:p w:rsidR="00D006E8" w:rsidRPr="0070191D" w:rsidRDefault="00D006E8" w:rsidP="001055D1">
      <w:pPr>
        <w:numPr>
          <w:ilvl w:val="0"/>
          <w:numId w:val="29"/>
        </w:numPr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Демографические  особенности. 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детей  в дошкольном учреждении в  основном  представляют дети из молодых полных семей, в которых воспитывается 1-2 ребенка.</w:t>
      </w:r>
    </w:p>
    <w:p w:rsidR="00D006E8" w:rsidRPr="0070191D" w:rsidRDefault="00D006E8" w:rsidP="001055D1">
      <w:pPr>
        <w:numPr>
          <w:ilvl w:val="0"/>
          <w:numId w:val="29"/>
        </w:numPr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Национально – культурные особенности</w:t>
      </w: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воспитание в МБДОУ осуществляется на русском языке. Основной контингент воспитанников имеет родственников в селах, поселках, столице Донецкой Народной Республики  городе Донецке, что дает детям возможность знакомиться  с разнообразием культуры  и быта  жителей  Донецкой Народной Республики. Реализация регионального компонента осуществляется через знакомство с национально-культурными особенностями Донецкой Народной Республики. </w:t>
      </w:r>
    </w:p>
    <w:p w:rsidR="00D006E8" w:rsidRPr="00B3324B" w:rsidRDefault="00D006E8" w:rsidP="001055D1">
      <w:pPr>
        <w:pStyle w:val="ac"/>
        <w:tabs>
          <w:tab w:val="left" w:pos="9355"/>
        </w:tabs>
        <w:ind w:left="0" w:right="-1"/>
      </w:pPr>
      <w:r w:rsidRPr="00B3324B">
        <w:t>Рядом находится парк культуры и отдыха с детской площадкой – объекты для</w:t>
      </w:r>
      <w:r w:rsidRPr="00B3324B">
        <w:rPr>
          <w:spacing w:val="1"/>
        </w:rPr>
        <w:t xml:space="preserve"> </w:t>
      </w:r>
      <w:r w:rsidRPr="00B3324B">
        <w:t>тематических групповых экскурсий дошкольников в течение года и индивидуальных совместно</w:t>
      </w:r>
      <w:r>
        <w:t xml:space="preserve"> </w:t>
      </w:r>
      <w:r w:rsidRPr="00B3324B">
        <w:rPr>
          <w:spacing w:val="-57"/>
        </w:rPr>
        <w:t xml:space="preserve"> </w:t>
      </w:r>
      <w:r w:rsidRPr="00B3324B">
        <w:t>с родителями.</w:t>
      </w:r>
    </w:p>
    <w:p w:rsidR="00D006E8" w:rsidRPr="002567DC" w:rsidRDefault="00D006E8" w:rsidP="001055D1">
      <w:pPr>
        <w:tabs>
          <w:tab w:val="left" w:pos="9355"/>
        </w:tabs>
        <w:spacing w:after="0" w:line="240" w:lineRule="auto"/>
        <w:ind w:right="-1"/>
        <w:jc w:val="both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B3324B">
        <w:rPr>
          <w:rFonts w:ascii="Times New Roman" w:hAnsi="Times New Roman" w:cs="Times New Roman"/>
          <w:sz w:val="24"/>
          <w:szCs w:val="24"/>
          <w:lang w:eastAsia="ru-RU"/>
        </w:rPr>
        <w:t xml:space="preserve">В пешей доступности для детей МБДОУ, расположен Мемориал «Родина </w:t>
      </w:r>
      <w:proofErr w:type="gramStart"/>
      <w:r w:rsidRPr="00B3324B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3324B">
        <w:rPr>
          <w:rFonts w:ascii="Times New Roman" w:hAnsi="Times New Roman" w:cs="Times New Roman"/>
          <w:sz w:val="24"/>
          <w:szCs w:val="24"/>
          <w:lang w:eastAsia="ru-RU"/>
        </w:rPr>
        <w:t xml:space="preserve">ать» в память о погибших Великой Отечественной войны.  Знакомство с данными объектами </w:t>
      </w:r>
      <w:r w:rsidRPr="00B3324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дает возможность обогащать представления детей об окружающей действительности, формировать </w:t>
      </w:r>
      <w:proofErr w:type="spellStart"/>
      <w:r w:rsidRPr="00B3324B">
        <w:rPr>
          <w:rFonts w:ascii="Times New Roman" w:hAnsi="Times New Roman" w:cs="Times New Roman"/>
          <w:sz w:val="24"/>
          <w:szCs w:val="24"/>
          <w:lang w:eastAsia="ru-RU"/>
        </w:rPr>
        <w:t>нравствено-патриотические</w:t>
      </w:r>
      <w:proofErr w:type="spellEnd"/>
      <w:r w:rsidRPr="00B3324B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чувства, учит ориентироваться в социуме</w:t>
      </w:r>
      <w:r w:rsidRPr="002567DC">
        <w:rPr>
          <w:sz w:val="24"/>
          <w:szCs w:val="24"/>
          <w:lang w:eastAsia="ru-RU"/>
        </w:rPr>
        <w:t>.</w:t>
      </w:r>
    </w:p>
    <w:p w:rsidR="00D006E8" w:rsidRPr="0070191D" w:rsidRDefault="00D006E8" w:rsidP="001055D1">
      <w:pPr>
        <w:numPr>
          <w:ilvl w:val="0"/>
          <w:numId w:val="29"/>
        </w:numPr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Климатические особенности</w:t>
      </w: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6E8" w:rsidRPr="00B3324B" w:rsidRDefault="00D006E8" w:rsidP="001055D1">
      <w:pPr>
        <w:pStyle w:val="ac"/>
        <w:tabs>
          <w:tab w:val="left" w:pos="9355"/>
        </w:tabs>
        <w:ind w:left="0" w:right="-1" w:firstLine="567"/>
      </w:pPr>
      <w:r w:rsidRPr="00B3324B">
        <w:t>МБДОУ</w:t>
      </w:r>
      <w:r w:rsidRPr="00B3324B">
        <w:rPr>
          <w:spacing w:val="1"/>
        </w:rPr>
        <w:t xml:space="preserve"> </w:t>
      </w:r>
      <w:r w:rsidRPr="00B3324B">
        <w:t>№ 41</w:t>
      </w:r>
      <w:r w:rsidRPr="00B3324B">
        <w:rPr>
          <w:spacing w:val="1"/>
        </w:rPr>
        <w:t xml:space="preserve"> «Дружба» </w:t>
      </w:r>
      <w:r w:rsidRPr="00B3324B">
        <w:t>находится</w:t>
      </w:r>
      <w:r w:rsidRPr="00B3324B">
        <w:rPr>
          <w:spacing w:val="1"/>
        </w:rPr>
        <w:t xml:space="preserve"> </w:t>
      </w:r>
      <w:r w:rsidRPr="00B3324B">
        <w:t>в</w:t>
      </w:r>
      <w:r w:rsidRPr="00B3324B">
        <w:rPr>
          <w:spacing w:val="1"/>
        </w:rPr>
        <w:t xml:space="preserve"> </w:t>
      </w:r>
      <w:r w:rsidRPr="00B3324B">
        <w:t>западной части</w:t>
      </w:r>
      <w:r w:rsidRPr="00B3324B">
        <w:rPr>
          <w:spacing w:val="1"/>
        </w:rPr>
        <w:t xml:space="preserve"> </w:t>
      </w:r>
      <w:r w:rsidRPr="00B3324B">
        <w:t>города Тореза,</w:t>
      </w:r>
      <w:r w:rsidRPr="00B3324B">
        <w:rPr>
          <w:spacing w:val="1"/>
        </w:rPr>
        <w:t xml:space="preserve"> </w:t>
      </w:r>
      <w:r w:rsidRPr="00B3324B">
        <w:t>юго-восточной</w:t>
      </w:r>
      <w:r w:rsidRPr="00B3324B">
        <w:rPr>
          <w:spacing w:val="1"/>
        </w:rPr>
        <w:t xml:space="preserve"> </w:t>
      </w:r>
      <w:r w:rsidRPr="00B3324B">
        <w:t>части Донецкой</w:t>
      </w:r>
      <w:r w:rsidRPr="00B3324B">
        <w:rPr>
          <w:spacing w:val="1"/>
        </w:rPr>
        <w:t xml:space="preserve"> </w:t>
      </w:r>
      <w:r w:rsidRPr="00B3324B">
        <w:t>Народной Республики.</w:t>
      </w:r>
      <w:r w:rsidRPr="00B3324B">
        <w:rPr>
          <w:spacing w:val="1"/>
        </w:rPr>
        <w:t xml:space="preserve"> </w:t>
      </w:r>
      <w:r w:rsidRPr="00B3324B">
        <w:t>Это</w:t>
      </w:r>
      <w:r w:rsidRPr="00B3324B">
        <w:rPr>
          <w:spacing w:val="1"/>
        </w:rPr>
        <w:t xml:space="preserve"> </w:t>
      </w:r>
      <w:r w:rsidRPr="00B3324B">
        <w:t>регион</w:t>
      </w:r>
      <w:r w:rsidRPr="00B3324B">
        <w:rPr>
          <w:spacing w:val="1"/>
        </w:rPr>
        <w:t xml:space="preserve"> </w:t>
      </w:r>
      <w:r w:rsidRPr="00B3324B">
        <w:t>с</w:t>
      </w:r>
      <w:r w:rsidRPr="00B3324B">
        <w:rPr>
          <w:spacing w:val="61"/>
        </w:rPr>
        <w:t xml:space="preserve"> </w:t>
      </w:r>
      <w:r w:rsidRPr="00B3324B">
        <w:t>плодородными</w:t>
      </w:r>
      <w:r w:rsidRPr="00B3324B">
        <w:rPr>
          <w:spacing w:val="61"/>
        </w:rPr>
        <w:t xml:space="preserve"> </w:t>
      </w:r>
      <w:r w:rsidRPr="00B3324B">
        <w:t>землями,</w:t>
      </w:r>
      <w:r w:rsidRPr="00B3324B">
        <w:rPr>
          <w:spacing w:val="61"/>
        </w:rPr>
        <w:t xml:space="preserve"> </w:t>
      </w:r>
      <w:r w:rsidRPr="00B3324B">
        <w:t>богатыми</w:t>
      </w:r>
      <w:r w:rsidRPr="00B3324B">
        <w:rPr>
          <w:spacing w:val="1"/>
        </w:rPr>
        <w:t xml:space="preserve"> </w:t>
      </w:r>
      <w:r w:rsidRPr="00B3324B">
        <w:t>полезными</w:t>
      </w:r>
      <w:r w:rsidRPr="00B3324B">
        <w:rPr>
          <w:spacing w:val="1"/>
        </w:rPr>
        <w:t xml:space="preserve"> </w:t>
      </w:r>
      <w:r w:rsidRPr="00B3324B">
        <w:rPr>
          <w:spacing w:val="9"/>
        </w:rPr>
        <w:t>ископаемыми,</w:t>
      </w:r>
      <w:r w:rsidRPr="00B3324B">
        <w:rPr>
          <w:spacing w:val="10"/>
        </w:rPr>
        <w:t xml:space="preserve"> </w:t>
      </w:r>
      <w:r w:rsidRPr="00B3324B">
        <w:t>климат</w:t>
      </w:r>
      <w:r w:rsidRPr="00B3324B">
        <w:rPr>
          <w:spacing w:val="1"/>
        </w:rPr>
        <w:t xml:space="preserve"> </w:t>
      </w:r>
      <w:r w:rsidRPr="00B3324B">
        <w:t>умеренно</w:t>
      </w:r>
      <w:r w:rsidRPr="00B3324B">
        <w:rPr>
          <w:spacing w:val="1"/>
        </w:rPr>
        <w:t xml:space="preserve"> </w:t>
      </w:r>
      <w:r w:rsidRPr="00B3324B">
        <w:t>континентальный</w:t>
      </w:r>
      <w:r w:rsidRPr="00B3324B">
        <w:rPr>
          <w:spacing w:val="1"/>
        </w:rPr>
        <w:t xml:space="preserve"> </w:t>
      </w:r>
      <w:r w:rsidRPr="00B3324B">
        <w:t>с</w:t>
      </w:r>
      <w:r w:rsidRPr="00B3324B">
        <w:rPr>
          <w:spacing w:val="1"/>
        </w:rPr>
        <w:t xml:space="preserve"> </w:t>
      </w:r>
      <w:r w:rsidRPr="00B3324B">
        <w:t>относительно</w:t>
      </w:r>
      <w:r w:rsidRPr="00B3324B">
        <w:rPr>
          <w:spacing w:val="1"/>
        </w:rPr>
        <w:t xml:space="preserve"> </w:t>
      </w:r>
      <w:r w:rsidRPr="00B3324B">
        <w:t>мягкой</w:t>
      </w:r>
      <w:r w:rsidRPr="00B3324B">
        <w:rPr>
          <w:spacing w:val="1"/>
        </w:rPr>
        <w:t xml:space="preserve"> </w:t>
      </w:r>
      <w:r w:rsidRPr="00B3324B">
        <w:t>со</w:t>
      </w:r>
      <w:r w:rsidRPr="00B3324B">
        <w:rPr>
          <w:spacing w:val="1"/>
        </w:rPr>
        <w:t xml:space="preserve"> </w:t>
      </w:r>
      <w:r w:rsidRPr="00B3324B">
        <w:t>снегопадами и оттепелями зимой и жарким, часто с засухами и суховеями летом. Солнце светит 1800-2000 часов в год, продолжительность зимы 130-140 дней. Основная</w:t>
      </w:r>
      <w:r w:rsidRPr="00B3324B">
        <w:rPr>
          <w:spacing w:val="1"/>
        </w:rPr>
        <w:t xml:space="preserve"> </w:t>
      </w:r>
      <w:r w:rsidRPr="00B3324B">
        <w:t>отрасль</w:t>
      </w:r>
      <w:r w:rsidRPr="00B3324B">
        <w:rPr>
          <w:spacing w:val="-3"/>
        </w:rPr>
        <w:t xml:space="preserve"> </w:t>
      </w:r>
      <w:r w:rsidRPr="00B3324B">
        <w:t>горнодобывающая.</w:t>
      </w:r>
    </w:p>
    <w:p w:rsidR="00D006E8" w:rsidRPr="00B3324B" w:rsidRDefault="00D006E8" w:rsidP="001055D1">
      <w:pPr>
        <w:pStyle w:val="ac"/>
        <w:tabs>
          <w:tab w:val="left" w:pos="9355"/>
        </w:tabs>
        <w:ind w:left="0" w:right="-1" w:firstLine="567"/>
      </w:pPr>
      <w:r w:rsidRPr="00B3324B">
        <w:t>Территория</w:t>
      </w:r>
      <w:r w:rsidRPr="00B3324B">
        <w:rPr>
          <w:spacing w:val="1"/>
        </w:rPr>
        <w:t xml:space="preserve"> </w:t>
      </w:r>
      <w:r w:rsidRPr="00B3324B">
        <w:t>МБДОУ</w:t>
      </w:r>
      <w:r w:rsidRPr="00B3324B">
        <w:rPr>
          <w:spacing w:val="1"/>
        </w:rPr>
        <w:t xml:space="preserve"> </w:t>
      </w:r>
      <w:r w:rsidRPr="00B3324B">
        <w:t>№ 41</w:t>
      </w:r>
      <w:r w:rsidRPr="00B3324B">
        <w:rPr>
          <w:spacing w:val="1"/>
        </w:rPr>
        <w:t xml:space="preserve"> «Дружба» </w:t>
      </w:r>
      <w:r w:rsidRPr="00B3324B">
        <w:t>включает</w:t>
      </w:r>
      <w:r w:rsidRPr="00B3324B">
        <w:rPr>
          <w:spacing w:val="1"/>
        </w:rPr>
        <w:t xml:space="preserve"> </w:t>
      </w:r>
      <w:r w:rsidRPr="00B3324B">
        <w:t>групповые</w:t>
      </w:r>
      <w:r w:rsidRPr="00B3324B">
        <w:rPr>
          <w:spacing w:val="1"/>
        </w:rPr>
        <w:t xml:space="preserve"> </w:t>
      </w:r>
      <w:r w:rsidRPr="00B3324B">
        <w:t>участки</w:t>
      </w:r>
      <w:r w:rsidRPr="00B3324B">
        <w:rPr>
          <w:spacing w:val="1"/>
        </w:rPr>
        <w:t xml:space="preserve"> </w:t>
      </w:r>
      <w:r w:rsidRPr="00B3324B">
        <w:t>со</w:t>
      </w:r>
      <w:r w:rsidRPr="00B3324B">
        <w:rPr>
          <w:spacing w:val="1"/>
        </w:rPr>
        <w:t xml:space="preserve"> </w:t>
      </w:r>
      <w:r w:rsidRPr="00B3324B">
        <w:t>спортивно-игровыми</w:t>
      </w:r>
      <w:r w:rsidRPr="00B3324B">
        <w:rPr>
          <w:spacing w:val="1"/>
        </w:rPr>
        <w:t xml:space="preserve"> </w:t>
      </w:r>
      <w:r w:rsidRPr="00B3324B">
        <w:t>конструкциями,</w:t>
      </w:r>
      <w:r w:rsidRPr="00B3324B">
        <w:rPr>
          <w:spacing w:val="1"/>
        </w:rPr>
        <w:t xml:space="preserve"> </w:t>
      </w:r>
      <w:r w:rsidRPr="00B3324B">
        <w:t>павильонами,</w:t>
      </w:r>
      <w:r w:rsidRPr="00B3324B">
        <w:rPr>
          <w:spacing w:val="1"/>
        </w:rPr>
        <w:t xml:space="preserve"> </w:t>
      </w:r>
      <w:r w:rsidRPr="00B3324B">
        <w:t>а</w:t>
      </w:r>
      <w:r w:rsidRPr="00B3324B">
        <w:rPr>
          <w:spacing w:val="1"/>
        </w:rPr>
        <w:t xml:space="preserve"> </w:t>
      </w:r>
      <w:r w:rsidRPr="00B3324B">
        <w:t>также уголок нетронутой</w:t>
      </w:r>
      <w:r w:rsidRPr="00B3324B">
        <w:rPr>
          <w:spacing w:val="1"/>
        </w:rPr>
        <w:t xml:space="preserve"> </w:t>
      </w:r>
      <w:r w:rsidRPr="00B3324B">
        <w:t>природы,</w:t>
      </w:r>
      <w:r w:rsidRPr="00B3324B">
        <w:rPr>
          <w:spacing w:val="1"/>
        </w:rPr>
        <w:t xml:space="preserve"> </w:t>
      </w:r>
      <w:r w:rsidRPr="00B3324B">
        <w:t>общая</w:t>
      </w:r>
      <w:r w:rsidRPr="00B3324B">
        <w:rPr>
          <w:spacing w:val="-4"/>
        </w:rPr>
        <w:t xml:space="preserve"> </w:t>
      </w:r>
      <w:r w:rsidRPr="00B3324B">
        <w:t>площадь</w:t>
      </w:r>
      <w:r w:rsidRPr="00B3324B">
        <w:rPr>
          <w:spacing w:val="-2"/>
        </w:rPr>
        <w:t xml:space="preserve"> </w:t>
      </w:r>
      <w:r w:rsidRPr="00B3324B">
        <w:t>озеленения</w:t>
      </w:r>
      <w:r w:rsidRPr="00B3324B">
        <w:rPr>
          <w:spacing w:val="2"/>
        </w:rPr>
        <w:t xml:space="preserve"> </w:t>
      </w:r>
      <w:r w:rsidRPr="00B3324B">
        <w:t>составляет</w:t>
      </w:r>
      <w:r w:rsidRPr="00B3324B">
        <w:rPr>
          <w:spacing w:val="-2"/>
        </w:rPr>
        <w:t xml:space="preserve"> </w:t>
      </w:r>
      <w:r w:rsidRPr="00B3324B">
        <w:t>более</w:t>
      </w:r>
      <w:r w:rsidRPr="00B3324B">
        <w:rPr>
          <w:spacing w:val="-4"/>
        </w:rPr>
        <w:t xml:space="preserve"> </w:t>
      </w:r>
      <w:r w:rsidRPr="00B3324B">
        <w:t>65%.</w:t>
      </w:r>
    </w:p>
    <w:p w:rsidR="00D006E8" w:rsidRPr="00B3324B" w:rsidRDefault="00D006E8" w:rsidP="001055D1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324B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spellStart"/>
      <w:r w:rsidRPr="00B3324B">
        <w:rPr>
          <w:rFonts w:ascii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B3324B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актуальной является работа по ознакомлению детей со своей страной  и родным краем.</w:t>
      </w:r>
    </w:p>
    <w:p w:rsidR="00D006E8" w:rsidRPr="00B3324B" w:rsidRDefault="00D006E8" w:rsidP="001055D1">
      <w:pPr>
        <w:tabs>
          <w:tab w:val="left" w:pos="9355"/>
        </w:tabs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D006E8" w:rsidRPr="000705BF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70191D">
        <w:rPr>
          <w:rFonts w:ascii="Times New Roman" w:hAnsi="Times New Roman"/>
          <w:b/>
          <w:sz w:val="24"/>
          <w:szCs w:val="24"/>
        </w:rPr>
        <w:t>Деятельности и культ</w:t>
      </w:r>
      <w:r>
        <w:rPr>
          <w:rFonts w:ascii="Times New Roman" w:hAnsi="Times New Roman"/>
          <w:b/>
          <w:sz w:val="24"/>
          <w:szCs w:val="24"/>
        </w:rPr>
        <w:t>урные практики в ДОО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 xml:space="preserve">Цели и задачи воспитания реализуются </w:t>
      </w:r>
      <w:r w:rsidRPr="0070191D">
        <w:rPr>
          <w:rFonts w:ascii="Times New Roman" w:hAnsi="Times New Roman"/>
          <w:i/>
          <w:iCs/>
          <w:sz w:val="24"/>
          <w:szCs w:val="24"/>
        </w:rPr>
        <w:t>во всех видах деятельности</w:t>
      </w:r>
      <w:r w:rsidRPr="0070191D">
        <w:rPr>
          <w:rFonts w:ascii="Times New Roman" w:hAnsi="Times New Roman"/>
          <w:sz w:val="24"/>
          <w:szCs w:val="24"/>
        </w:rPr>
        <w:t xml:space="preserve"> дошкольника, обозначенных во ФОП </w:t>
      </w:r>
      <w:proofErr w:type="gramStart"/>
      <w:r w:rsidRPr="0070191D">
        <w:rPr>
          <w:rFonts w:ascii="Times New Roman" w:hAnsi="Times New Roman"/>
          <w:sz w:val="24"/>
          <w:szCs w:val="24"/>
        </w:rPr>
        <w:t>ДО</w:t>
      </w:r>
      <w:proofErr w:type="gramEnd"/>
      <w:r w:rsidRPr="0070191D">
        <w:rPr>
          <w:rFonts w:ascii="Times New Roman" w:hAnsi="Times New Roman"/>
          <w:sz w:val="24"/>
          <w:szCs w:val="24"/>
        </w:rP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D006E8" w:rsidRDefault="00D006E8" w:rsidP="001055D1">
      <w:pPr>
        <w:pStyle w:val="17"/>
        <w:tabs>
          <w:tab w:val="right" w:pos="993"/>
          <w:tab w:val="left" w:pos="9355"/>
        </w:tabs>
        <w:ind w:left="0" w:right="-1" w:firstLine="709"/>
        <w:jc w:val="both"/>
        <w:rPr>
          <w:sz w:val="24"/>
          <w:szCs w:val="24"/>
        </w:rPr>
      </w:pPr>
      <w:r w:rsidRPr="0070191D">
        <w:rPr>
          <w:sz w:val="24"/>
          <w:szCs w:val="24"/>
        </w:rPr>
        <w:t>-предметно-целевая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D006E8" w:rsidRPr="0070191D" w:rsidRDefault="00D006E8" w:rsidP="001055D1">
      <w:pPr>
        <w:pStyle w:val="17"/>
        <w:tabs>
          <w:tab w:val="right" w:pos="993"/>
          <w:tab w:val="left" w:pos="9355"/>
        </w:tabs>
        <w:ind w:left="0" w:right="-1" w:firstLine="709"/>
        <w:jc w:val="both"/>
        <w:rPr>
          <w:sz w:val="24"/>
          <w:szCs w:val="24"/>
        </w:rPr>
      </w:pPr>
      <w:r w:rsidRPr="0070191D">
        <w:rPr>
          <w:sz w:val="24"/>
          <w:szCs w:val="24"/>
        </w:rPr>
        <w:t>-культурные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D006E8" w:rsidRPr="0070191D" w:rsidRDefault="00D006E8" w:rsidP="001055D1">
      <w:pPr>
        <w:pStyle w:val="17"/>
        <w:tabs>
          <w:tab w:val="right" w:pos="993"/>
          <w:tab w:val="left" w:pos="9355"/>
        </w:tabs>
        <w:ind w:left="0" w:right="-1" w:firstLine="709"/>
        <w:jc w:val="both"/>
        <w:rPr>
          <w:sz w:val="24"/>
          <w:szCs w:val="24"/>
        </w:rPr>
      </w:pPr>
      <w:r w:rsidRPr="0070191D">
        <w:rPr>
          <w:sz w:val="24"/>
          <w:szCs w:val="24"/>
        </w:rPr>
        <w:t>-свободная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D006E8" w:rsidRPr="0070191D" w:rsidRDefault="00D006E8" w:rsidP="001055D1">
      <w:pPr>
        <w:pStyle w:val="s27"/>
        <w:tabs>
          <w:tab w:val="left" w:pos="9355"/>
        </w:tabs>
        <w:spacing w:before="0" w:after="0"/>
        <w:ind w:right="-1"/>
        <w:rPr>
          <w:rStyle w:val="s6"/>
          <w:b/>
          <w:bCs/>
        </w:rPr>
      </w:pPr>
    </w:p>
    <w:p w:rsidR="00D006E8" w:rsidRPr="000705BF" w:rsidRDefault="00D006E8" w:rsidP="001055D1">
      <w:pPr>
        <w:pStyle w:val="s27"/>
        <w:tabs>
          <w:tab w:val="left" w:pos="9355"/>
        </w:tabs>
        <w:spacing w:before="0" w:after="0"/>
        <w:ind w:right="-1" w:firstLine="709"/>
        <w:rPr>
          <w:b/>
          <w:bCs/>
        </w:rPr>
      </w:pPr>
      <w:r w:rsidRPr="0070191D">
        <w:rPr>
          <w:rStyle w:val="s6"/>
          <w:b/>
          <w:bCs/>
        </w:rPr>
        <w:t>Требования к планируемым результатам</w:t>
      </w:r>
      <w:bookmarkStart w:id="0" w:name="_Hlk72078915"/>
      <w:bookmarkEnd w:id="0"/>
      <w:r>
        <w:rPr>
          <w:rStyle w:val="s6"/>
          <w:b/>
          <w:bCs/>
        </w:rPr>
        <w:t xml:space="preserve"> </w:t>
      </w:r>
      <w:r w:rsidRPr="0070191D">
        <w:rPr>
          <w:rStyle w:val="s6"/>
          <w:b/>
          <w:bCs/>
        </w:rPr>
        <w:t>освоения Ф</w:t>
      </w:r>
      <w:r>
        <w:rPr>
          <w:rStyle w:val="s6"/>
          <w:b/>
          <w:bCs/>
        </w:rPr>
        <w:t>едеральной программы воспитания</w:t>
      </w:r>
    </w:p>
    <w:p w:rsidR="00D006E8" w:rsidRPr="0070191D" w:rsidRDefault="00D006E8" w:rsidP="001055D1">
      <w:pPr>
        <w:pStyle w:val="s33"/>
        <w:tabs>
          <w:tab w:val="left" w:pos="9355"/>
        </w:tabs>
        <w:spacing w:before="0" w:after="0"/>
        <w:ind w:right="-1" w:firstLine="709"/>
      </w:pPr>
      <w:r w:rsidRPr="0070191D">
        <w:rPr>
          <w:rStyle w:val="s16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</w:t>
      </w:r>
      <w:proofErr w:type="spellStart"/>
      <w:r w:rsidRPr="0070191D">
        <w:rPr>
          <w:rStyle w:val="s16"/>
        </w:rPr>
        <w:t>воспитанияданыв</w:t>
      </w:r>
      <w:proofErr w:type="spellEnd"/>
      <w:r w:rsidRPr="0070191D">
        <w:rPr>
          <w:rStyle w:val="s16"/>
        </w:rPr>
        <w:t xml:space="preserve"> </w:t>
      </w:r>
      <w:proofErr w:type="spellStart"/>
      <w:r w:rsidRPr="0070191D">
        <w:rPr>
          <w:rStyle w:val="s16"/>
        </w:rPr>
        <w:t>видецелевых</w:t>
      </w:r>
      <w:proofErr w:type="spellEnd"/>
      <w:r w:rsidRPr="0070191D">
        <w:rPr>
          <w:rStyle w:val="s16"/>
        </w:rPr>
        <w:t xml:space="preserve"> ориентиров, представленных в виде обобщенных портретов ребенка к концу раннего и дошкольного возрастов.</w:t>
      </w:r>
      <w:r>
        <w:rPr>
          <w:rStyle w:val="s16"/>
        </w:rPr>
        <w:t xml:space="preserve"> </w:t>
      </w:r>
      <w:r w:rsidRPr="0070191D">
        <w:rPr>
          <w:rStyle w:val="s16"/>
        </w:rPr>
        <w:t>Основы личности</w:t>
      </w:r>
      <w:r>
        <w:rPr>
          <w:rStyle w:val="s16"/>
        </w:rPr>
        <w:t xml:space="preserve"> </w:t>
      </w:r>
      <w:proofErr w:type="spellStart"/>
      <w:r w:rsidRPr="0070191D">
        <w:rPr>
          <w:rStyle w:val="s16"/>
        </w:rPr>
        <w:t>закладываютсяв</w:t>
      </w:r>
      <w:proofErr w:type="spellEnd"/>
      <w:r w:rsidRPr="0070191D">
        <w:rPr>
          <w:rStyle w:val="s16"/>
        </w:rPr>
        <w:t xml:space="preserve"> дошкольном детстве, и, если какие-либо линии развития </w:t>
      </w:r>
      <w:proofErr w:type="spellStart"/>
      <w:r w:rsidRPr="0070191D">
        <w:rPr>
          <w:rStyle w:val="s16"/>
        </w:rPr>
        <w:t>неполучат</w:t>
      </w:r>
      <w:proofErr w:type="spellEnd"/>
      <w:r w:rsidRPr="0070191D">
        <w:rPr>
          <w:rStyle w:val="s16"/>
        </w:rPr>
        <w:t xml:space="preserve"> своего </w:t>
      </w:r>
      <w:proofErr w:type="spellStart"/>
      <w:r w:rsidRPr="0070191D">
        <w:rPr>
          <w:rStyle w:val="s16"/>
        </w:rPr>
        <w:t>становленияв</w:t>
      </w:r>
      <w:proofErr w:type="spellEnd"/>
      <w:r w:rsidRPr="0070191D">
        <w:rPr>
          <w:rStyle w:val="s16"/>
        </w:rPr>
        <w:t xml:space="preserve"> детстве, это может отрицательно сказаться на гармоничном развитии человека в будущем</w:t>
      </w:r>
      <w:proofErr w:type="gramStart"/>
      <w:r w:rsidRPr="0070191D">
        <w:rPr>
          <w:rStyle w:val="s16"/>
        </w:rPr>
        <w:t>.</w:t>
      </w:r>
      <w:r w:rsidRPr="0070191D">
        <w:rPr>
          <w:lang w:eastAsia="en-US"/>
        </w:rPr>
        <w:t>Н</w:t>
      </w:r>
      <w:proofErr w:type="gramEnd"/>
      <w:r w:rsidRPr="0070191D">
        <w:rPr>
          <w:lang w:eastAsia="en-US"/>
        </w:rPr>
        <w:t>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D006E8" w:rsidRPr="0070191D" w:rsidRDefault="00D006E8" w:rsidP="001055D1">
      <w:pPr>
        <w:pStyle w:val="17"/>
        <w:widowControl w:val="0"/>
        <w:tabs>
          <w:tab w:val="left" w:pos="9355"/>
        </w:tabs>
        <w:ind w:left="0" w:right="-1" w:firstLine="709"/>
        <w:rPr>
          <w:b/>
          <w:sz w:val="24"/>
          <w:szCs w:val="24"/>
        </w:rPr>
      </w:pPr>
    </w:p>
    <w:p w:rsidR="00D006E8" w:rsidRPr="000705BF" w:rsidRDefault="00D006E8" w:rsidP="001055D1">
      <w:pPr>
        <w:pStyle w:val="17"/>
        <w:widowControl w:val="0"/>
        <w:tabs>
          <w:tab w:val="left" w:pos="9355"/>
        </w:tabs>
        <w:ind w:left="0" w:right="-1" w:firstLine="709"/>
        <w:rPr>
          <w:b/>
          <w:sz w:val="24"/>
          <w:szCs w:val="24"/>
        </w:rPr>
      </w:pPr>
      <w:r w:rsidRPr="0070191D">
        <w:rPr>
          <w:b/>
          <w:sz w:val="24"/>
          <w:szCs w:val="24"/>
        </w:rPr>
        <w:t>Целевые ориентиры воспитательной работы для детей младенческог</w:t>
      </w:r>
      <w:r>
        <w:rPr>
          <w:b/>
          <w:sz w:val="24"/>
          <w:szCs w:val="24"/>
        </w:rPr>
        <w:t>о и раннего возраста (до 3 лет)</w:t>
      </w:r>
    </w:p>
    <w:p w:rsidR="00D006E8" w:rsidRPr="0070191D" w:rsidRDefault="00D006E8" w:rsidP="001055D1">
      <w:pPr>
        <w:pStyle w:val="s38"/>
        <w:tabs>
          <w:tab w:val="left" w:pos="9355"/>
        </w:tabs>
        <w:spacing w:before="0" w:after="0"/>
        <w:ind w:right="-1" w:firstLine="709"/>
        <w:rPr>
          <w:b/>
          <w:bCs/>
        </w:rPr>
      </w:pPr>
      <w:r w:rsidRPr="0070191D">
        <w:rPr>
          <w:b/>
          <w:bCs/>
        </w:rPr>
        <w:t>Портрет ребенка младенческого и раннего возраста (к 3-м годам)</w:t>
      </w:r>
    </w:p>
    <w:p w:rsidR="00D006E8" w:rsidRPr="0070191D" w:rsidRDefault="00D006E8" w:rsidP="001055D1">
      <w:pPr>
        <w:pStyle w:val="s38"/>
        <w:tabs>
          <w:tab w:val="left" w:pos="9355"/>
        </w:tabs>
        <w:spacing w:before="0" w:after="0"/>
        <w:ind w:right="-1" w:firstLine="709"/>
      </w:pPr>
    </w:p>
    <w:tbl>
      <w:tblPr>
        <w:tblW w:w="0" w:type="auto"/>
        <w:tblLook w:val="0000"/>
      </w:tblPr>
      <w:tblGrid>
        <w:gridCol w:w="2245"/>
        <w:gridCol w:w="1967"/>
        <w:gridCol w:w="5360"/>
      </w:tblGrid>
      <w:tr w:rsidR="00D006E8" w:rsidRPr="0070191D" w:rsidTr="005C7A7E">
        <w:trPr>
          <w:trHeight w:val="55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D006E8" w:rsidRPr="0070191D" w:rsidTr="005C7A7E">
        <w:trPr>
          <w:trHeight w:val="554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91D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70191D">
              <w:rPr>
                <w:rFonts w:ascii="Times New Roman" w:hAnsi="Times New Roman"/>
                <w:sz w:val="24"/>
                <w:szCs w:val="24"/>
              </w:rPr>
              <w:t xml:space="preserve"> привязанность, любовь к семье, близким, окружающему миру</w:t>
            </w:r>
          </w:p>
        </w:tc>
      </w:tr>
      <w:tr w:rsidR="00D006E8" w:rsidRPr="0070191D" w:rsidTr="005C7A7E">
        <w:trPr>
          <w:trHeight w:val="295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91D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70191D">
              <w:rPr>
                <w:rFonts w:ascii="Times New Roman" w:hAnsi="Times New Roman"/>
                <w:sz w:val="24"/>
                <w:szCs w:val="24"/>
              </w:rPr>
              <w:t xml:space="preserve"> понять и принять, что такое «хорошо» </w:t>
            </w:r>
            <w:r w:rsidRPr="0070191D">
              <w:rPr>
                <w:rFonts w:ascii="Times New Roman" w:hAnsi="Times New Roman"/>
                <w:sz w:val="24"/>
                <w:szCs w:val="24"/>
              </w:rPr>
              <w:br/>
              <w:t>и «плохо».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Проявляющий позицию «Я сам!».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91D">
              <w:rPr>
                <w:rFonts w:ascii="Times New Roman" w:hAnsi="Times New Roman"/>
                <w:sz w:val="24"/>
                <w:szCs w:val="24"/>
              </w:rPr>
              <w:t>Доброжелательный</w:t>
            </w:r>
            <w:proofErr w:type="gramEnd"/>
            <w:r w:rsidRPr="0070191D">
              <w:rPr>
                <w:rFonts w:ascii="Times New Roman" w:hAnsi="Times New Roman"/>
                <w:sz w:val="24"/>
                <w:szCs w:val="24"/>
              </w:rPr>
              <w:t>, проявляющий сочувствие, доброту.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91D">
              <w:rPr>
                <w:rFonts w:ascii="Times New Roman" w:hAnsi="Times New Roman"/>
                <w:sz w:val="24"/>
                <w:szCs w:val="24"/>
              </w:rPr>
              <w:t>Испытывающий</w:t>
            </w:r>
            <w:proofErr w:type="gramEnd"/>
            <w:r w:rsidRPr="0070191D">
              <w:rPr>
                <w:rFonts w:ascii="Times New Roman" w:hAnsi="Times New Roman"/>
                <w:sz w:val="24"/>
                <w:szCs w:val="24"/>
              </w:rPr>
              <w:t xml:space="preserve"> чувство удовольствия в</w:t>
            </w:r>
            <w:r w:rsidRPr="0070191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0191D">
              <w:rPr>
                <w:rFonts w:ascii="Times New Roman" w:hAnsi="Times New Roman"/>
                <w:sz w:val="24"/>
                <w:szCs w:val="24"/>
              </w:rPr>
              <w:t>случае одобрения и чувство огорчения в</w:t>
            </w:r>
            <w:r w:rsidRPr="0070191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0191D">
              <w:rPr>
                <w:rFonts w:ascii="Times New Roman" w:hAnsi="Times New Roman"/>
                <w:sz w:val="24"/>
                <w:szCs w:val="24"/>
              </w:rPr>
              <w:t xml:space="preserve">случае неодобрения </w:t>
            </w:r>
            <w:r w:rsidRPr="0070191D">
              <w:rPr>
                <w:rFonts w:ascii="Times New Roman" w:hAnsi="Times New Roman"/>
                <w:sz w:val="24"/>
                <w:szCs w:val="24"/>
              </w:rPr>
              <w:br/>
              <w:t>со стороны взрослых.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91D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70191D">
              <w:rPr>
                <w:rFonts w:ascii="Times New Roman" w:hAnsi="Times New Roman"/>
                <w:sz w:val="24"/>
                <w:szCs w:val="24"/>
              </w:rPr>
              <w:t xml:space="preserve"> к самостоятельным (свободным) активным действиям в общении. </w:t>
            </w:r>
            <w:proofErr w:type="gramStart"/>
            <w:r w:rsidRPr="0070191D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70191D">
              <w:rPr>
                <w:rFonts w:ascii="Times New Roman" w:hAnsi="Times New Roman"/>
                <w:sz w:val="24"/>
                <w:szCs w:val="24"/>
              </w:rPr>
              <w:t xml:space="preserve"> общаться с другими людьми с помощью вербальных и невербальных средств общения.</w:t>
            </w:r>
          </w:p>
        </w:tc>
      </w:tr>
      <w:tr w:rsidR="00D006E8" w:rsidRPr="0070191D" w:rsidTr="005C7A7E">
        <w:trPr>
          <w:trHeight w:val="54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Знание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Default="00D006E8" w:rsidP="001055D1">
            <w:pPr>
              <w:shd w:val="clear" w:color="auto" w:fill="FFFFFF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 xml:space="preserve">Проявляющий интерес к окружающему миру </w:t>
            </w:r>
            <w:r w:rsidRPr="0070191D">
              <w:rPr>
                <w:rFonts w:ascii="Times New Roman" w:hAnsi="Times New Roman"/>
                <w:sz w:val="24"/>
                <w:szCs w:val="24"/>
              </w:rPr>
              <w:br/>
              <w:t>и активность в поведении и деятельности.</w:t>
            </w:r>
          </w:p>
          <w:p w:rsidR="00D006E8" w:rsidRPr="0070191D" w:rsidRDefault="00D006E8" w:rsidP="001055D1">
            <w:pPr>
              <w:shd w:val="clear" w:color="auto" w:fill="FFFFFF"/>
              <w:tabs>
                <w:tab w:val="left" w:pos="9355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6E8" w:rsidRPr="0070191D" w:rsidTr="005C7A7E">
        <w:trPr>
          <w:trHeight w:val="34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b/>
                <w:sz w:val="24"/>
                <w:szCs w:val="24"/>
              </w:rPr>
              <w:t>Физическое и</w:t>
            </w:r>
            <w:r w:rsidRPr="007019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70191D">
              <w:rPr>
                <w:rFonts w:ascii="Times New Roman" w:hAnsi="Times New Roman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91D">
              <w:rPr>
                <w:rFonts w:ascii="Times New Roman" w:hAnsi="Times New Roman"/>
                <w:sz w:val="24"/>
                <w:szCs w:val="24"/>
              </w:rPr>
              <w:t>Выполняющий</w:t>
            </w:r>
            <w:proofErr w:type="gramEnd"/>
            <w:r w:rsidRPr="0070191D">
              <w:rPr>
                <w:rFonts w:ascii="Times New Roman" w:hAnsi="Times New Roman"/>
                <w:sz w:val="24"/>
                <w:szCs w:val="24"/>
              </w:rPr>
              <w:t xml:space="preserve"> действия по самообслуживанию: моет руки, самостоятельно ест, ложится спать и т.</w:t>
            </w:r>
            <w:r w:rsidRPr="0070191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0191D">
              <w:rPr>
                <w:rFonts w:ascii="Times New Roman" w:hAnsi="Times New Roman"/>
                <w:sz w:val="24"/>
                <w:szCs w:val="24"/>
              </w:rPr>
              <w:t>д.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91D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70191D">
              <w:rPr>
                <w:rFonts w:ascii="Times New Roman" w:hAnsi="Times New Roman"/>
                <w:sz w:val="24"/>
                <w:szCs w:val="24"/>
              </w:rPr>
              <w:t xml:space="preserve"> быть опрятным.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Проявляющий интерес к физической активности.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91D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70191D">
              <w:rPr>
                <w:rFonts w:ascii="Times New Roman" w:hAnsi="Times New Roman"/>
                <w:sz w:val="24"/>
                <w:szCs w:val="24"/>
              </w:rPr>
              <w:t xml:space="preserve"> элементарные правила безопасности </w:t>
            </w:r>
            <w:r w:rsidRPr="0070191D">
              <w:rPr>
                <w:rFonts w:ascii="Times New Roman" w:hAnsi="Times New Roman"/>
                <w:sz w:val="24"/>
                <w:szCs w:val="24"/>
              </w:rPr>
              <w:br/>
              <w:t>в быту, в ОО, на природе.</w:t>
            </w:r>
          </w:p>
        </w:tc>
      </w:tr>
      <w:tr w:rsidR="00D006E8" w:rsidRPr="0070191D" w:rsidTr="005C7A7E">
        <w:trPr>
          <w:trHeight w:val="14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Поддерживающий элементарный порядок в</w:t>
            </w:r>
            <w:r w:rsidRPr="0070191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0191D">
              <w:rPr>
                <w:rFonts w:ascii="Times New Roman" w:hAnsi="Times New Roman"/>
                <w:sz w:val="24"/>
                <w:szCs w:val="24"/>
              </w:rPr>
              <w:t>окружающей обстановке.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91D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70191D">
              <w:rPr>
                <w:rFonts w:ascii="Times New Roman" w:hAnsi="Times New Roman"/>
                <w:sz w:val="24"/>
                <w:szCs w:val="24"/>
              </w:rPr>
              <w:t xml:space="preserve"> помогать взрослому в</w:t>
            </w:r>
            <w:r w:rsidRPr="0070191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0191D">
              <w:rPr>
                <w:rFonts w:ascii="Times New Roman" w:hAnsi="Times New Roman"/>
                <w:sz w:val="24"/>
                <w:szCs w:val="24"/>
              </w:rPr>
              <w:t>доступных действиях.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91D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70191D">
              <w:rPr>
                <w:rFonts w:ascii="Times New Roman" w:hAnsi="Times New Roman"/>
                <w:sz w:val="24"/>
                <w:szCs w:val="24"/>
              </w:rPr>
              <w:t xml:space="preserve"> к самостоятельности в</w:t>
            </w:r>
            <w:r w:rsidRPr="0070191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0191D">
              <w:rPr>
                <w:rFonts w:ascii="Times New Roman" w:hAnsi="Times New Roman"/>
                <w:sz w:val="24"/>
                <w:szCs w:val="24"/>
              </w:rPr>
              <w:t>самообслуживании, в быту, в игре, в</w:t>
            </w:r>
            <w:r w:rsidRPr="0070191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0191D">
              <w:rPr>
                <w:rFonts w:ascii="Times New Roman" w:hAnsi="Times New Roman"/>
                <w:sz w:val="24"/>
                <w:szCs w:val="24"/>
              </w:rPr>
              <w:t>продуктивных видах деятельности.</w:t>
            </w:r>
          </w:p>
        </w:tc>
      </w:tr>
      <w:tr w:rsidR="00D006E8" w:rsidRPr="0070191D" w:rsidTr="005C7A7E">
        <w:trPr>
          <w:trHeight w:val="145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shd w:val="clear" w:color="auto" w:fill="FFFFFF"/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 xml:space="preserve">Эмоционально </w:t>
            </w:r>
            <w:proofErr w:type="gramStart"/>
            <w:r w:rsidRPr="0070191D">
              <w:rPr>
                <w:rFonts w:ascii="Times New Roman" w:hAnsi="Times New Roman"/>
                <w:sz w:val="24"/>
                <w:szCs w:val="24"/>
              </w:rPr>
              <w:t>отзывчивый</w:t>
            </w:r>
            <w:proofErr w:type="gramEnd"/>
            <w:r w:rsidRPr="0070191D">
              <w:rPr>
                <w:rFonts w:ascii="Times New Roman" w:hAnsi="Times New Roman"/>
                <w:sz w:val="24"/>
                <w:szCs w:val="24"/>
              </w:rPr>
              <w:t xml:space="preserve"> к красоте.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D006E8" w:rsidRPr="0070191D" w:rsidRDefault="00D006E8" w:rsidP="001055D1">
      <w:pPr>
        <w:pStyle w:val="17"/>
        <w:widowControl w:val="0"/>
        <w:tabs>
          <w:tab w:val="left" w:pos="9355"/>
        </w:tabs>
        <w:ind w:left="0" w:right="-1"/>
        <w:jc w:val="center"/>
        <w:rPr>
          <w:b/>
          <w:sz w:val="24"/>
          <w:szCs w:val="24"/>
        </w:rPr>
      </w:pPr>
    </w:p>
    <w:p w:rsidR="00D006E8" w:rsidRPr="0070191D" w:rsidRDefault="00D006E8" w:rsidP="001055D1">
      <w:pPr>
        <w:pStyle w:val="17"/>
        <w:widowControl w:val="0"/>
        <w:tabs>
          <w:tab w:val="left" w:pos="9355"/>
        </w:tabs>
        <w:ind w:left="0" w:right="-1"/>
        <w:jc w:val="center"/>
        <w:rPr>
          <w:b/>
          <w:sz w:val="24"/>
          <w:szCs w:val="24"/>
        </w:rPr>
      </w:pPr>
      <w:r w:rsidRPr="0070191D">
        <w:rPr>
          <w:b/>
          <w:sz w:val="24"/>
          <w:szCs w:val="24"/>
        </w:rPr>
        <w:t>Целевые ориентиры воспитательной работы для</w:t>
      </w:r>
      <w:r w:rsidRPr="0070191D">
        <w:rPr>
          <w:b/>
          <w:sz w:val="24"/>
          <w:szCs w:val="24"/>
          <w:lang w:val="en-US"/>
        </w:rPr>
        <w:t> </w:t>
      </w:r>
      <w:r w:rsidRPr="0070191D">
        <w:rPr>
          <w:b/>
          <w:sz w:val="24"/>
          <w:szCs w:val="24"/>
        </w:rPr>
        <w:t>детей</w:t>
      </w:r>
      <w:r w:rsidRPr="0070191D">
        <w:rPr>
          <w:b/>
          <w:sz w:val="24"/>
          <w:szCs w:val="24"/>
          <w:lang w:val="en-US"/>
        </w:rPr>
        <w:t> </w:t>
      </w:r>
      <w:r w:rsidRPr="0070191D">
        <w:rPr>
          <w:b/>
          <w:sz w:val="24"/>
          <w:szCs w:val="24"/>
        </w:rPr>
        <w:t>дошкольного</w:t>
      </w:r>
      <w:r w:rsidRPr="0070191D">
        <w:rPr>
          <w:b/>
          <w:sz w:val="24"/>
          <w:szCs w:val="24"/>
          <w:lang w:val="en-US"/>
        </w:rPr>
        <w:t> </w:t>
      </w:r>
      <w:r w:rsidRPr="0070191D">
        <w:rPr>
          <w:b/>
          <w:sz w:val="24"/>
          <w:szCs w:val="24"/>
        </w:rPr>
        <w:t>возраста</w:t>
      </w:r>
      <w:r w:rsidRPr="0070191D">
        <w:rPr>
          <w:b/>
          <w:sz w:val="24"/>
          <w:szCs w:val="24"/>
          <w:lang w:val="en-US"/>
        </w:rPr>
        <w:t> </w:t>
      </w:r>
    </w:p>
    <w:p w:rsidR="00D006E8" w:rsidRPr="0070191D" w:rsidRDefault="00D006E8" w:rsidP="001055D1">
      <w:pPr>
        <w:pStyle w:val="17"/>
        <w:widowControl w:val="0"/>
        <w:tabs>
          <w:tab w:val="left" w:pos="9355"/>
        </w:tabs>
        <w:ind w:left="0" w:right="-1"/>
        <w:jc w:val="center"/>
        <w:rPr>
          <w:b/>
          <w:sz w:val="24"/>
          <w:szCs w:val="24"/>
        </w:rPr>
      </w:pPr>
      <w:r w:rsidRPr="0070191D">
        <w:rPr>
          <w:b/>
          <w:sz w:val="24"/>
          <w:szCs w:val="24"/>
        </w:rPr>
        <w:t>(до 8 лет)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0191D">
        <w:rPr>
          <w:rFonts w:ascii="Times New Roman" w:hAnsi="Times New Roman"/>
          <w:b/>
          <w:sz w:val="24"/>
          <w:szCs w:val="24"/>
        </w:rPr>
        <w:t>Портрет ребенка дошкольного возраста (к 8-ми годам)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00"/>
      </w:tblPr>
      <w:tblGrid>
        <w:gridCol w:w="2201"/>
        <w:gridCol w:w="1902"/>
        <w:gridCol w:w="5469"/>
      </w:tblGrid>
      <w:tr w:rsidR="00D006E8" w:rsidRPr="0070191D" w:rsidTr="005C7A7E">
        <w:trPr>
          <w:trHeight w:val="5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D006E8" w:rsidRPr="0070191D" w:rsidTr="005C7A7E">
        <w:trPr>
          <w:trHeight w:val="89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t>Любящий</w:t>
            </w:r>
            <w:proofErr w:type="gramEnd"/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D006E8" w:rsidRPr="0070191D" w:rsidTr="005C7A7E">
        <w:trPr>
          <w:trHeight w:val="212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Различающий основные проявления добра и зла, </w:t>
            </w:r>
            <w:r w:rsidRPr="007019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принимающий и уважающий ценности семьи и </w:t>
            </w:r>
            <w:proofErr w:type="spellStart"/>
            <w:r w:rsidRPr="0070191D">
              <w:rPr>
                <w:rFonts w:ascii="Times New Roman" w:hAnsi="Times New Roman"/>
                <w:bCs/>
                <w:iCs/>
                <w:sz w:val="24"/>
                <w:szCs w:val="24"/>
              </w:rPr>
              <w:t>общества</w:t>
            </w:r>
            <w:proofErr w:type="gramStart"/>
            <w:r w:rsidRPr="0070191D">
              <w:rPr>
                <w:rFonts w:ascii="Times New Roman" w:hAnsi="Times New Roman"/>
                <w:bCs/>
                <w:iCs/>
                <w:sz w:val="24"/>
                <w:szCs w:val="24"/>
              </w:rPr>
              <w:t>,п</w:t>
            </w:r>
            <w:proofErr w:type="gramEnd"/>
            <w:r w:rsidRPr="0070191D">
              <w:rPr>
                <w:rFonts w:ascii="Times New Roman" w:hAnsi="Times New Roman"/>
                <w:bCs/>
                <w:iCs/>
                <w:sz w:val="24"/>
                <w:szCs w:val="24"/>
              </w:rPr>
              <w:t>равдивый</w:t>
            </w:r>
            <w:proofErr w:type="spellEnd"/>
            <w:r w:rsidRPr="007019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искренний, способный к сочувствию </w:t>
            </w:r>
            <w:r w:rsidRPr="0070191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t>Освоивший</w:t>
            </w:r>
            <w:proofErr w:type="gramEnd"/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t xml:space="preserve"> основы речевой культуры.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t>со</w:t>
            </w:r>
            <w:proofErr w:type="gramEnd"/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D006E8" w:rsidRPr="000552A9" w:rsidTr="005C7A7E">
        <w:trPr>
          <w:trHeight w:val="122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0552A9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0552A9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продуктивных видах деятельности</w:t>
            </w:r>
            <w:proofErr w:type="gramEnd"/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 xml:space="preserve">и в самообслуживании, </w:t>
            </w:r>
            <w:proofErr w:type="gramStart"/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>обладающий</w:t>
            </w:r>
            <w:proofErr w:type="gramEnd"/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 xml:space="preserve"> первичной </w:t>
            </w:r>
          </w:p>
          <w:p w:rsidR="00D006E8" w:rsidRPr="000552A9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552A9">
              <w:rPr>
                <w:rFonts w:ascii="Times New Roman" w:hAnsi="Times New Roman"/>
                <w:bCs/>
                <w:sz w:val="24"/>
                <w:szCs w:val="24"/>
              </w:rPr>
              <w:t>картиной мира на основе традиционных ценностей российского общества.</w:t>
            </w:r>
          </w:p>
        </w:tc>
      </w:tr>
      <w:tr w:rsidR="00D006E8" w:rsidRPr="0070191D" w:rsidTr="005C7A7E">
        <w:trPr>
          <w:trHeight w:val="109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b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t xml:space="preserve">Владеющий основными навыками личной </w:t>
            </w:r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br/>
              <w:t>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D006E8" w:rsidRPr="0070191D" w:rsidTr="005C7A7E">
        <w:trPr>
          <w:trHeight w:val="345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t>Понимающий</w:t>
            </w:r>
            <w:proofErr w:type="gramEnd"/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t xml:space="preserve"> ценность труда в семье и в обществе </w:t>
            </w:r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на основе уважения к людям труда, результатам </w:t>
            </w:r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их деятельности, проявляющий трудолюбие </w:t>
            </w:r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br/>
              <w:t>при выполнении поручений и в самостоятельной деятельности.</w:t>
            </w:r>
          </w:p>
        </w:tc>
      </w:tr>
      <w:tr w:rsidR="00D006E8" w:rsidRPr="0070191D" w:rsidTr="005C7A7E">
        <w:trPr>
          <w:trHeight w:val="143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0191D"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t>Способный</w:t>
            </w:r>
            <w:proofErr w:type="gramEnd"/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t xml:space="preserve"> воспринимать и чувствовать прекрасное </w:t>
            </w:r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 быту, природе, поступках, искусстве, стремящийся </w:t>
            </w:r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70191D">
              <w:rPr>
                <w:rFonts w:ascii="Times New Roman" w:hAnsi="Times New Roman"/>
                <w:bCs/>
                <w:sz w:val="24"/>
                <w:szCs w:val="24"/>
              </w:rPr>
              <w:br/>
              <w:t>художественно-эстетического вкуса.</w:t>
            </w:r>
          </w:p>
        </w:tc>
      </w:tr>
    </w:tbl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70191D">
        <w:rPr>
          <w:rFonts w:ascii="Times New Roman" w:hAnsi="Times New Roman"/>
          <w:b/>
          <w:sz w:val="24"/>
          <w:szCs w:val="24"/>
        </w:rPr>
        <w:t>Содержательный раздел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191D">
        <w:rPr>
          <w:rFonts w:ascii="Times New Roman" w:hAnsi="Times New Roman"/>
          <w:b/>
          <w:bCs/>
          <w:sz w:val="24"/>
          <w:szCs w:val="24"/>
        </w:rPr>
        <w:t>Содержание воспитательной работы по направлениям воспитания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 w:rsidRPr="0070191D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70191D">
        <w:rPr>
          <w:rFonts w:ascii="Times New Roman" w:hAnsi="Times New Roman"/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общества:</w:t>
      </w:r>
    </w:p>
    <w:p w:rsidR="00D006E8" w:rsidRPr="0070191D" w:rsidRDefault="00D006E8" w:rsidP="001055D1">
      <w:pPr>
        <w:pStyle w:val="17"/>
        <w:tabs>
          <w:tab w:val="right" w:pos="426"/>
          <w:tab w:val="right" w:pos="993"/>
          <w:tab w:val="left" w:pos="9355"/>
        </w:tabs>
        <w:ind w:left="0" w:right="-1" w:firstLine="709"/>
        <w:jc w:val="both"/>
        <w:rPr>
          <w:sz w:val="24"/>
          <w:szCs w:val="24"/>
        </w:rPr>
      </w:pPr>
      <w:r w:rsidRPr="0070191D">
        <w:rPr>
          <w:sz w:val="24"/>
          <w:szCs w:val="24"/>
        </w:rPr>
        <w:t>социально-коммуникативное развитие;</w:t>
      </w:r>
    </w:p>
    <w:p w:rsidR="00D006E8" w:rsidRPr="0070191D" w:rsidRDefault="00D006E8" w:rsidP="001055D1">
      <w:pPr>
        <w:pStyle w:val="17"/>
        <w:tabs>
          <w:tab w:val="right" w:pos="426"/>
          <w:tab w:val="right" w:pos="993"/>
          <w:tab w:val="left" w:pos="9355"/>
        </w:tabs>
        <w:ind w:left="0" w:right="-1" w:firstLine="709"/>
        <w:jc w:val="both"/>
        <w:rPr>
          <w:sz w:val="24"/>
          <w:szCs w:val="24"/>
        </w:rPr>
      </w:pPr>
      <w:r w:rsidRPr="0070191D">
        <w:rPr>
          <w:sz w:val="24"/>
          <w:szCs w:val="24"/>
        </w:rPr>
        <w:t>познавательное развитие;</w:t>
      </w:r>
    </w:p>
    <w:p w:rsidR="00D006E8" w:rsidRPr="0070191D" w:rsidRDefault="00D006E8" w:rsidP="001055D1">
      <w:pPr>
        <w:pStyle w:val="17"/>
        <w:tabs>
          <w:tab w:val="right" w:pos="426"/>
          <w:tab w:val="right" w:pos="993"/>
          <w:tab w:val="left" w:pos="9355"/>
        </w:tabs>
        <w:ind w:left="0" w:right="-1" w:firstLine="709"/>
        <w:jc w:val="both"/>
        <w:rPr>
          <w:sz w:val="24"/>
          <w:szCs w:val="24"/>
        </w:rPr>
      </w:pPr>
      <w:r w:rsidRPr="0070191D">
        <w:rPr>
          <w:sz w:val="24"/>
          <w:szCs w:val="24"/>
        </w:rPr>
        <w:lastRenderedPageBreak/>
        <w:t>речевое развитие;</w:t>
      </w:r>
    </w:p>
    <w:p w:rsidR="00D006E8" w:rsidRPr="0070191D" w:rsidRDefault="00D006E8" w:rsidP="001055D1">
      <w:pPr>
        <w:pStyle w:val="17"/>
        <w:tabs>
          <w:tab w:val="right" w:pos="426"/>
          <w:tab w:val="right" w:pos="993"/>
          <w:tab w:val="left" w:pos="9355"/>
        </w:tabs>
        <w:ind w:left="0" w:right="-1" w:firstLine="709"/>
        <w:jc w:val="both"/>
        <w:rPr>
          <w:sz w:val="24"/>
          <w:szCs w:val="24"/>
        </w:rPr>
      </w:pPr>
      <w:r w:rsidRPr="0070191D">
        <w:rPr>
          <w:sz w:val="24"/>
          <w:szCs w:val="24"/>
        </w:rPr>
        <w:t>художественно-эстетическое развитие;</w:t>
      </w:r>
    </w:p>
    <w:p w:rsidR="00D006E8" w:rsidRPr="0070191D" w:rsidRDefault="00D006E8" w:rsidP="001055D1">
      <w:pPr>
        <w:pStyle w:val="17"/>
        <w:tabs>
          <w:tab w:val="right" w:pos="426"/>
          <w:tab w:val="right" w:pos="993"/>
          <w:tab w:val="left" w:pos="9355"/>
        </w:tabs>
        <w:ind w:left="0" w:right="-1" w:firstLine="709"/>
        <w:jc w:val="both"/>
        <w:rPr>
          <w:sz w:val="24"/>
          <w:szCs w:val="24"/>
        </w:rPr>
      </w:pPr>
      <w:r w:rsidRPr="0070191D">
        <w:rPr>
          <w:sz w:val="24"/>
          <w:szCs w:val="24"/>
        </w:rPr>
        <w:t>физическое развитие.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b/>
          <w:sz w:val="24"/>
          <w:szCs w:val="24"/>
        </w:rPr>
      </w:pPr>
      <w:r w:rsidRPr="0070191D">
        <w:rPr>
          <w:rFonts w:ascii="Times New Roman" w:hAnsi="Times New Roman"/>
          <w:b/>
          <w:bCs/>
          <w:sz w:val="24"/>
          <w:szCs w:val="24"/>
        </w:rPr>
        <w:t>Часть, формируемая участниками образовательных отношений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718" w:type="dxa"/>
        <w:tblInd w:w="-110" w:type="dxa"/>
        <w:tblCellMar>
          <w:top w:w="59" w:type="dxa"/>
          <w:left w:w="110" w:type="dxa"/>
          <w:right w:w="63" w:type="dxa"/>
        </w:tblCellMar>
        <w:tblLook w:val="04A0"/>
      </w:tblPr>
      <w:tblGrid>
        <w:gridCol w:w="2051"/>
        <w:gridCol w:w="2732"/>
        <w:gridCol w:w="2611"/>
        <w:gridCol w:w="2324"/>
      </w:tblGrid>
      <w:tr w:rsidR="00D006E8" w:rsidRPr="0070191D" w:rsidTr="003E74AD">
        <w:trPr>
          <w:trHeight w:val="1681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</w:rPr>
            </w:pPr>
            <w:r w:rsidRPr="0070191D">
              <w:rPr>
                <w:rFonts w:ascii="Times New Roman" w:eastAsia="Times New Roman" w:hAnsi="Times New Roman" w:cs="Times New Roman"/>
                <w:b/>
              </w:rPr>
              <w:t>Приоритетные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  <w:b/>
              </w:rPr>
              <w:t xml:space="preserve">направления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112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  <w:b/>
              </w:rPr>
              <w:t xml:space="preserve">воспитания  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  <w:b/>
              </w:rPr>
              <w:t xml:space="preserve">Направления воспитания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  <w:b/>
              </w:rPr>
              <w:t>в МБДОУ,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  <w:b/>
              </w:rPr>
              <w:t xml:space="preserve"> в соответствии с рабочей программой воспитания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  <w:b/>
              </w:rPr>
              <w:t xml:space="preserve">Ценности 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  <w:b/>
              </w:rPr>
              <w:t xml:space="preserve">Образовательные области </w:t>
            </w:r>
          </w:p>
        </w:tc>
      </w:tr>
      <w:tr w:rsidR="00D006E8" w:rsidRPr="0070191D" w:rsidTr="003E74AD">
        <w:trPr>
          <w:trHeight w:val="725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Экологическое воспитание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Познавательное 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Ценности: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знания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Познавательное развитие 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006E8" w:rsidRPr="0070191D" w:rsidTr="003E74AD">
        <w:trPr>
          <w:trHeight w:val="843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Гражданское и патриотическое воспитание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Патриотическое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Ценности: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Родина и природа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</w:tc>
      </w:tr>
      <w:tr w:rsidR="00D006E8" w:rsidRPr="0070191D" w:rsidTr="003E74AD">
        <w:trPr>
          <w:trHeight w:val="847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Духовно-нравственное воспитание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Социальное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Ценности: семья, дружба, человек и сотрудничество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Речевое развитие </w:t>
            </w:r>
          </w:p>
        </w:tc>
      </w:tr>
      <w:tr w:rsidR="00D006E8" w:rsidRPr="0070191D" w:rsidTr="003E74AD">
        <w:trPr>
          <w:trHeight w:val="567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Трудовое воспитание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Трудовое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Ценности: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Познавательное развитие Физическое развитие</w:t>
            </w:r>
          </w:p>
        </w:tc>
      </w:tr>
      <w:tr w:rsidR="00D006E8" w:rsidRPr="0070191D" w:rsidTr="003E74AD">
        <w:trPr>
          <w:trHeight w:val="847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Приобщение детей к культурному наследию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Этико-эстетическое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Ценности: культура и красота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Художественно-эстетическое развитие </w:t>
            </w:r>
          </w:p>
        </w:tc>
      </w:tr>
      <w:tr w:rsidR="00D006E8" w:rsidRPr="0070191D" w:rsidTr="003E74AD">
        <w:trPr>
          <w:trHeight w:val="843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Физическое развитие и культура здоровья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Физическое и оздоровительное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Ценности: здоровье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Физическое развитие </w:t>
            </w:r>
          </w:p>
        </w:tc>
      </w:tr>
    </w:tbl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0191D">
        <w:rPr>
          <w:rFonts w:ascii="Times New Roman" w:hAnsi="Times New Roman"/>
          <w:b/>
          <w:bCs/>
          <w:sz w:val="24"/>
          <w:szCs w:val="24"/>
        </w:rPr>
        <w:t>Патриотическое направление воспитания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 xml:space="preserve">Ценности </w:t>
      </w:r>
      <w:r w:rsidRPr="0070191D">
        <w:rPr>
          <w:rFonts w:ascii="Times New Roman" w:hAnsi="Times New Roman"/>
          <w:b/>
          <w:bCs/>
          <w:sz w:val="24"/>
          <w:szCs w:val="24"/>
        </w:rPr>
        <w:t xml:space="preserve">Родина </w:t>
      </w:r>
      <w:r w:rsidRPr="0070191D">
        <w:rPr>
          <w:rFonts w:ascii="Times New Roman" w:hAnsi="Times New Roman"/>
          <w:sz w:val="24"/>
          <w:szCs w:val="24"/>
        </w:rPr>
        <w:t xml:space="preserve">и </w:t>
      </w:r>
      <w:r w:rsidRPr="0070191D">
        <w:rPr>
          <w:rFonts w:ascii="Times New Roman" w:hAnsi="Times New Roman"/>
          <w:b/>
          <w:bCs/>
          <w:sz w:val="24"/>
          <w:szCs w:val="24"/>
        </w:rPr>
        <w:t>природа</w:t>
      </w:r>
      <w:r w:rsidRPr="0070191D">
        <w:rPr>
          <w:rFonts w:ascii="Times New Roman" w:hAnsi="Times New Roman"/>
          <w:sz w:val="24"/>
          <w:szCs w:val="24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</w:t>
      </w:r>
      <w:r w:rsidRPr="0070191D">
        <w:rPr>
          <w:rFonts w:ascii="Times New Roman" w:hAnsi="Times New Roman"/>
          <w:sz w:val="24"/>
          <w:szCs w:val="24"/>
        </w:rPr>
        <w:br/>
        <w:t>и ее уклада, народных и семейных традиций.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lastRenderedPageBreak/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91D">
        <w:rPr>
          <w:rFonts w:ascii="Times New Roman" w:hAnsi="Times New Roman"/>
          <w:sz w:val="24"/>
          <w:szCs w:val="24"/>
        </w:rPr>
        <w:t>когнитивно-смысловой</w:t>
      </w:r>
      <w:proofErr w:type="spellEnd"/>
      <w:r w:rsidRPr="0070191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0191D">
        <w:rPr>
          <w:rFonts w:ascii="Times New Roman" w:hAnsi="Times New Roman"/>
          <w:sz w:val="24"/>
          <w:szCs w:val="24"/>
        </w:rPr>
        <w:t>связанный</w:t>
      </w:r>
      <w:proofErr w:type="gramEnd"/>
      <w:r w:rsidRPr="0070191D">
        <w:rPr>
          <w:rFonts w:ascii="Times New Roman" w:hAnsi="Times New Roman"/>
          <w:sz w:val="24"/>
          <w:szCs w:val="24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91D">
        <w:rPr>
          <w:rFonts w:ascii="Times New Roman" w:hAnsi="Times New Roman"/>
          <w:sz w:val="24"/>
          <w:szCs w:val="24"/>
        </w:rPr>
        <w:t>эмоционально-ценностный</w:t>
      </w:r>
      <w:proofErr w:type="gramEnd"/>
      <w:r w:rsidRPr="0070191D">
        <w:rPr>
          <w:rFonts w:ascii="Times New Roman" w:hAnsi="Times New Roman"/>
          <w:sz w:val="24"/>
          <w:szCs w:val="24"/>
        </w:rPr>
        <w:t>, характеризующийся любовью к Родине – России, уважением к своему народу, народу России в целом;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91D">
        <w:rPr>
          <w:rFonts w:ascii="Times New Roman" w:hAnsi="Times New Roman"/>
          <w:sz w:val="24"/>
          <w:szCs w:val="24"/>
        </w:rPr>
        <w:t>регуляторно-волевой</w:t>
      </w:r>
      <w:proofErr w:type="spellEnd"/>
      <w:r w:rsidRPr="0070191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0191D">
        <w:rPr>
          <w:rFonts w:ascii="Times New Roman" w:hAnsi="Times New Roman"/>
          <w:sz w:val="24"/>
          <w:szCs w:val="24"/>
        </w:rPr>
        <w:t>обеспечивающий</w:t>
      </w:r>
      <w:proofErr w:type="gramEnd"/>
      <w:r w:rsidRPr="0070191D">
        <w:rPr>
          <w:rFonts w:ascii="Times New Roman" w:hAnsi="Times New Roman"/>
          <w:sz w:val="24"/>
          <w:szCs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Задачи патриотического воспитания:</w:t>
      </w:r>
    </w:p>
    <w:p w:rsidR="00D006E8" w:rsidRPr="0070191D" w:rsidRDefault="00D006E8" w:rsidP="001055D1">
      <w:pPr>
        <w:numPr>
          <w:ilvl w:val="0"/>
          <w:numId w:val="25"/>
        </w:numPr>
        <w:tabs>
          <w:tab w:val="left" w:pos="1134"/>
          <w:tab w:val="left" w:pos="9355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D006E8" w:rsidRPr="0070191D" w:rsidRDefault="00D006E8" w:rsidP="001055D1">
      <w:pPr>
        <w:numPr>
          <w:ilvl w:val="0"/>
          <w:numId w:val="25"/>
        </w:numPr>
        <w:tabs>
          <w:tab w:val="left" w:pos="1134"/>
          <w:tab w:val="left" w:pos="9355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D006E8" w:rsidRPr="0070191D" w:rsidRDefault="00D006E8" w:rsidP="001055D1">
      <w:pPr>
        <w:numPr>
          <w:ilvl w:val="0"/>
          <w:numId w:val="25"/>
        </w:numPr>
        <w:tabs>
          <w:tab w:val="left" w:pos="1134"/>
          <w:tab w:val="left" w:pos="9355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D006E8" w:rsidRPr="0070191D" w:rsidRDefault="00D006E8" w:rsidP="001055D1">
      <w:pPr>
        <w:numPr>
          <w:ilvl w:val="0"/>
          <w:numId w:val="25"/>
        </w:numPr>
        <w:tabs>
          <w:tab w:val="left" w:pos="1134"/>
          <w:tab w:val="left" w:pos="9355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91D">
        <w:rPr>
          <w:rFonts w:ascii="Times New Roman" w:hAnsi="Times New Roman"/>
          <w:sz w:val="24"/>
          <w:szCs w:val="24"/>
        </w:rPr>
        <w:t>ознакомлении</w:t>
      </w:r>
      <w:proofErr w:type="gramEnd"/>
      <w:r w:rsidRPr="0070191D">
        <w:rPr>
          <w:rFonts w:ascii="Times New Roman" w:hAnsi="Times New Roman"/>
          <w:sz w:val="24"/>
          <w:szCs w:val="24"/>
        </w:rPr>
        <w:t xml:space="preserve"> детей с историей, героями, культурой, традициями России и своего народа;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 xml:space="preserve">организации коллективных творческих проектов, направленных на приобщение детей </w:t>
      </w:r>
      <w:r w:rsidRPr="0070191D">
        <w:rPr>
          <w:rFonts w:ascii="Times New Roman" w:hAnsi="Times New Roman"/>
          <w:sz w:val="24"/>
          <w:szCs w:val="24"/>
        </w:rPr>
        <w:br/>
        <w:t>к российским общенациональным традициям;</w:t>
      </w:r>
    </w:p>
    <w:p w:rsidR="00D006E8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191D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70191D">
        <w:rPr>
          <w:rFonts w:ascii="Times New Roman" w:hAnsi="Times New Roman"/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D006E8" w:rsidRPr="0070191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left="705" w:right="-1" w:hanging="1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0191D">
        <w:rPr>
          <w:rFonts w:ascii="Times New Roman" w:eastAsia="Times New Roman" w:hAnsi="Times New Roman" w:cs="Times New Roman"/>
          <w:b/>
          <w:sz w:val="24"/>
          <w:lang w:eastAsia="ru-RU"/>
        </w:rPr>
        <w:t>Модель, формируемая участниками образовательных отношений: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 определении содержания работы  в программе учтены   </w:t>
      </w:r>
      <w:r w:rsidRPr="0070191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механизмы становления нравственно-патриотических  качеств личности.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>Для формирования любого нравственного качества важно, чтобы оно проходило осознанно. Данная программа учитывает, что  формирование  патриотизма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происходит на следующих </w:t>
      </w:r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уровнях</w:t>
      </w: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006E8" w:rsidRPr="0070191D" w:rsidRDefault="00D006E8" w:rsidP="003E74A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эмоциональный</w:t>
      </w:r>
      <w:proofErr w:type="gramEnd"/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(чувства – как предпосылка успешного формирования  когнитивного и поведенческого компонентов);</w:t>
      </w:r>
    </w:p>
    <w:p w:rsidR="00D006E8" w:rsidRPr="0070191D" w:rsidRDefault="00D006E8" w:rsidP="003E74A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когнитивный</w:t>
      </w:r>
      <w:proofErr w:type="gramEnd"/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>(знания, представления, которые обеспечивает содержание работы по патриотическому воспитанию);</w:t>
      </w:r>
    </w:p>
    <w:p w:rsidR="00D006E8" w:rsidRPr="0070191D" w:rsidRDefault="00D006E8" w:rsidP="003E74A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поведенческий</w:t>
      </w:r>
      <w:proofErr w:type="gramEnd"/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(составляет умения, навыки  и выполняет диагностическую функцию.) 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этого,  определены следующие </w:t>
      </w:r>
      <w:r w:rsidRPr="00701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работы </w:t>
      </w:r>
      <w:r w:rsidRPr="0070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воспитанию патриотизма у детей дошкольного возраста: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2"/>
        <w:gridCol w:w="7790"/>
      </w:tblGrid>
      <w:tr w:rsidR="00D006E8" w:rsidRPr="0070191D" w:rsidTr="005C7A7E">
        <w:tc>
          <w:tcPr>
            <w:tcW w:w="2988" w:type="dxa"/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7213" w:type="dxa"/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D006E8" w:rsidRPr="0070191D" w:rsidTr="005C7A7E">
        <w:tc>
          <w:tcPr>
            <w:tcW w:w="2988" w:type="dxa"/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1-й этап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Эмоциональный</w:t>
            </w:r>
            <w:r w:rsidRPr="007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1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Инстинктивный патриотизм.</w:t>
            </w:r>
          </w:p>
        </w:tc>
        <w:tc>
          <w:tcPr>
            <w:tcW w:w="7213" w:type="dxa"/>
          </w:tcPr>
          <w:p w:rsidR="00D006E8" w:rsidRPr="0070191D" w:rsidRDefault="00D006E8" w:rsidP="001055D1">
            <w:pPr>
              <w:numPr>
                <w:ilvl w:val="0"/>
                <w:numId w:val="53"/>
              </w:numPr>
              <w:tabs>
                <w:tab w:val="left" w:pos="9355"/>
              </w:tabs>
              <w:spacing w:after="0" w:line="240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период еще недостаточной осознанности детьми самого понятия  «патриотизм» на фоне активно выраженного чувства любви к  себе в «своем» ближайшем социальном и природном окружении. Опора на инстинктивный характер патриотизма в воспитании детей очень важна, поскольку эмоционально-чувственная  сфера является базой для </w:t>
            </w:r>
            <w:r w:rsidRPr="007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у детей патриотизма сознательного.</w:t>
            </w:r>
          </w:p>
        </w:tc>
      </w:tr>
      <w:tr w:rsidR="00D006E8" w:rsidRPr="0070191D" w:rsidTr="005C7A7E">
        <w:tc>
          <w:tcPr>
            <w:tcW w:w="2988" w:type="dxa"/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2-й этап Интеллектуальный. Сознательный  патриотизм.</w:t>
            </w:r>
          </w:p>
        </w:tc>
        <w:tc>
          <w:tcPr>
            <w:tcW w:w="7213" w:type="dxa"/>
          </w:tcPr>
          <w:p w:rsidR="00D006E8" w:rsidRPr="0070191D" w:rsidRDefault="00D006E8" w:rsidP="001055D1">
            <w:pPr>
              <w:numPr>
                <w:ilvl w:val="0"/>
                <w:numId w:val="53"/>
              </w:numPr>
              <w:tabs>
                <w:tab w:val="left" w:pos="9355"/>
              </w:tabs>
              <w:spacing w:after="0" w:line="240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Потребность в любви к ближнему (стремление ребенка считать  «своими», любить и защищать совокупность тех понятий и явлений, которые составляют его малую  родину). Ощущая на себе заботу окружающих, ребенок проникается к ним чувством благодарности и любви. Эти  чувства переносятся ребенком на предметы, привычки, понятия, события, связанные с близкими людьми и в дальнейшем должны объять все человечество. Это приводит не только к усвоению ребенком  определенного круга  знаний  об окружающем,  но  и  осознанию им  возможности эмоционально-чувственного выражения своего отношения к среде социальной (окружающим людям с их менталитетом, обычаями, взаимоотношениями, законами и т.д.), физической (месту рождения, родному краю) и  духовной (истории, культуре, родному языку).  На данном этапе  происходит трансформация инстинктивного патриотизма в  </w:t>
            </w:r>
            <w:proofErr w:type="gramStart"/>
            <w:r w:rsidRPr="007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сознательный</w:t>
            </w:r>
            <w:proofErr w:type="gramEnd"/>
            <w:r w:rsidRPr="007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результате обогащения патриотических чувств историческими и гражданскими понятиями. </w:t>
            </w:r>
          </w:p>
        </w:tc>
      </w:tr>
      <w:tr w:rsidR="00D006E8" w:rsidRPr="0070191D" w:rsidTr="005C7A7E">
        <w:tc>
          <w:tcPr>
            <w:tcW w:w="2988" w:type="dxa"/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 этап. Действенно-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практический. Зарождение  </w:t>
            </w:r>
            <w:proofErr w:type="spellStart"/>
            <w:proofErr w:type="gramStart"/>
            <w:r w:rsidRPr="00701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граж-данственности</w:t>
            </w:r>
            <w:proofErr w:type="spellEnd"/>
            <w:proofErr w:type="gramEnd"/>
            <w:r w:rsidRPr="00701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как       высшего проявления патриотизма.</w:t>
            </w:r>
          </w:p>
        </w:tc>
        <w:tc>
          <w:tcPr>
            <w:tcW w:w="7213" w:type="dxa"/>
          </w:tcPr>
          <w:p w:rsidR="00D006E8" w:rsidRPr="0070191D" w:rsidRDefault="00D006E8" w:rsidP="001055D1">
            <w:pPr>
              <w:numPr>
                <w:ilvl w:val="0"/>
                <w:numId w:val="53"/>
              </w:numPr>
              <w:tabs>
                <w:tab w:val="left" w:pos="9355"/>
              </w:tabs>
              <w:spacing w:after="0" w:line="240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проявление патриотических чувств, знаний, умений и навыков  в разных видах  практической, доступной  детям дошкольного возраста деятельности   на благо родины.</w:t>
            </w:r>
          </w:p>
          <w:p w:rsidR="00D006E8" w:rsidRPr="0070191D" w:rsidRDefault="00D006E8" w:rsidP="001055D1">
            <w:pPr>
              <w:tabs>
                <w:tab w:val="left" w:pos="720"/>
                <w:tab w:val="left" w:pos="9355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6E8" w:rsidRDefault="00D006E8" w:rsidP="001055D1">
      <w:pPr>
        <w:shd w:val="clear" w:color="auto" w:fill="FFFFFF"/>
        <w:tabs>
          <w:tab w:val="left" w:pos="9355"/>
        </w:tabs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  </w:t>
      </w: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нашей программе мы  использовали образовательно-воспитательный потенциал </w:t>
      </w:r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метода проектов, </w:t>
      </w: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который легко помогает перейти от </w:t>
      </w:r>
      <w:proofErr w:type="spellStart"/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модели воспитательно-образовательного </w:t>
      </w:r>
    </w:p>
    <w:p w:rsidR="00D006E8" w:rsidRPr="0070191D" w:rsidRDefault="00D006E8" w:rsidP="001055D1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процесса к  интегрированной, органически  объединяющей </w:t>
      </w:r>
      <w:proofErr w:type="gramStart"/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>эмоциональный</w:t>
      </w:r>
      <w:proofErr w:type="gramEnd"/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>, когнитивный и поведенческий  компоненты.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Участие в проекте обеспечивает действенное принятие ребенком общественного опыта через включение его в решение проблемных  ситуаций, где сам он действует как субъект. Педагог не предоставляет  знания - дети приобретают их в ходе реализации проекта. Факты, понятия, события становятся достоянием  личного опыта детей,  потому что  получены  они в ответ на вопросы, поставленные самими детьми в процессе собственной деятельности.  Интеграция в проекте  проблемных заданий разных видов деятельности  (художественно-образной, познавательной, </w:t>
      </w:r>
      <w:proofErr w:type="spellStart"/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социальнозначимой</w:t>
      </w:r>
      <w:proofErr w:type="spellEnd"/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практической)  формирует  сознательную  активность ребенка. Таким образом, проектная модель патриотического воспитания  позволяет удовлетворить потребность общества в воспитании  социально активной, творчески развивающейся личности.</w:t>
      </w:r>
    </w:p>
    <w:p w:rsidR="00D006E8" w:rsidRPr="0070191D" w:rsidRDefault="00D006E8" w:rsidP="001055D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62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Примерная тематика проектов </w:t>
      </w:r>
      <w:proofErr w:type="spellStart"/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нравствено-патриотической</w:t>
      </w:r>
      <w:proofErr w:type="spellEnd"/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направленности, актуализирующих  интересы детей в ближайшем социальном и природном окружении:</w:t>
      </w:r>
    </w:p>
    <w:p w:rsidR="00D006E8" w:rsidRPr="0070191D" w:rsidRDefault="00D006E8" w:rsidP="001055D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«Бабушкин альбом» -</w:t>
      </w: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знакомство с родословной семьи, создание  «родового дерева»;</w:t>
      </w:r>
    </w:p>
    <w:p w:rsidR="00D006E8" w:rsidRPr="0070191D" w:rsidRDefault="00D006E8" w:rsidP="001055D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«Нет на свете  земли красивей» -</w:t>
      </w: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презентация  фотоальбома  о семейном отдыхе в живописных и достопримечательных местах  Донбасса;</w:t>
      </w:r>
    </w:p>
    <w:p w:rsidR="00D006E8" w:rsidRPr="0070191D" w:rsidRDefault="00D006E8" w:rsidP="001055D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«Буду я природе другом» -</w:t>
      </w: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разработка экологических тропинок;</w:t>
      </w:r>
    </w:p>
    <w:p w:rsidR="00D006E8" w:rsidRPr="0070191D" w:rsidRDefault="00D006E8" w:rsidP="001055D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«Семь Я» -</w:t>
      </w: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участие в  празднике (фестивале), посвященном Дню семьи;</w:t>
      </w:r>
    </w:p>
    <w:p w:rsidR="00D006E8" w:rsidRPr="0070191D" w:rsidRDefault="00D006E8" w:rsidP="001055D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«Люби и знай родной край</w:t>
      </w: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>» - детское бюро путешествий  и экскурсий;</w:t>
      </w:r>
    </w:p>
    <w:p w:rsidR="00D006E8" w:rsidRPr="0070191D" w:rsidRDefault="00D006E8" w:rsidP="001055D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«Это самый лучший город на  Земле</w:t>
      </w: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>» - составление   экскурсионных маршрутов  по родному городу;</w:t>
      </w:r>
    </w:p>
    <w:p w:rsidR="00D006E8" w:rsidRPr="0070191D" w:rsidRDefault="00D006E8" w:rsidP="001055D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«Мой дом вчера, сегодня, завтра» - </w:t>
      </w: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>фото выставка и презентация  архитектурно-</w:t>
      </w:r>
      <w:proofErr w:type="gramStart"/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дизайнерских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>планов</w:t>
      </w:r>
      <w:proofErr w:type="gramEnd"/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детей и их родителей;</w:t>
      </w:r>
    </w:p>
    <w:p w:rsidR="00D006E8" w:rsidRPr="0070191D" w:rsidRDefault="00D006E8" w:rsidP="001055D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«Улицы моего города</w:t>
      </w: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>» - познавательно-исторический конкурс.</w:t>
      </w:r>
    </w:p>
    <w:p w:rsidR="00D006E8" w:rsidRPr="0070191D" w:rsidRDefault="00D006E8" w:rsidP="001055D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Интересной и плодотворной в воспитательном отношении будет  работа над </w:t>
      </w:r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проектом «Что такое хорошо?» - выпуском периодического детского энциклопедического журнала </w:t>
      </w: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>для мальчиков и девочек о реальных фактах, событиях  из жизни детей группы в детском саду и семье.</w:t>
      </w:r>
    </w:p>
    <w:p w:rsidR="00D006E8" w:rsidRPr="0070191D" w:rsidRDefault="00D006E8" w:rsidP="001055D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Направить усилия семьи на подготовку ребенка не только к школе, но и на подготовку его к жизни, поможет  </w:t>
      </w:r>
      <w:r w:rsidRPr="007019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долгосрочный  проект «Я, ты, он, она - вместе дружная страна» -  </w:t>
      </w:r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оформление ребенком  </w:t>
      </w:r>
      <w:proofErr w:type="spellStart"/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7019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своих дошкольных достижений  и параллельная  работа родителей и  педагогов по созданию программы-дневника  развития и личностного становления ребенка в  период дошкольного детства. </w:t>
      </w:r>
      <w:proofErr w:type="gramEnd"/>
    </w:p>
    <w:tbl>
      <w:tblPr>
        <w:tblStyle w:val="TableGrid"/>
        <w:tblW w:w="9988" w:type="dxa"/>
        <w:tblInd w:w="-130" w:type="dxa"/>
        <w:tblLayout w:type="fixed"/>
        <w:tblCellMar>
          <w:top w:w="46" w:type="dxa"/>
          <w:left w:w="77" w:type="dxa"/>
          <w:right w:w="50" w:type="dxa"/>
        </w:tblCellMar>
        <w:tblLook w:val="04A0"/>
      </w:tblPr>
      <w:tblGrid>
        <w:gridCol w:w="1671"/>
        <w:gridCol w:w="2416"/>
        <w:gridCol w:w="2216"/>
        <w:gridCol w:w="1701"/>
        <w:gridCol w:w="1984"/>
      </w:tblGrid>
      <w:tr w:rsidR="00D006E8" w:rsidRPr="0070191D" w:rsidTr="001055D1">
        <w:trPr>
          <w:trHeight w:val="701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79" w:right="-1" w:hanging="211"/>
              <w:rPr>
                <w:rFonts w:ascii="Times New Roman" w:eastAsia="Times New Roman" w:hAnsi="Times New Roman" w:cs="Times New Roman"/>
                <w:b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Ступень роста (модуль)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221"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Потенциал роста (цель и задачи)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sz w:val="20"/>
              </w:rPr>
              <w:t xml:space="preserve">Уклад роста 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216" w:right="-1" w:firstLine="43"/>
              <w:rPr>
                <w:rFonts w:ascii="Times New Roman" w:eastAsia="Times New Roman" w:hAnsi="Times New Roman" w:cs="Times New Roman"/>
                <w:b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sz w:val="20"/>
              </w:rPr>
              <w:t xml:space="preserve">(локальные акты, формы, традиции)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Средства роста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sz w:val="20"/>
              </w:rPr>
              <w:t xml:space="preserve">(проекты и программы)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Условия роста (РППС) </w:t>
            </w:r>
          </w:p>
        </w:tc>
      </w:tr>
      <w:tr w:rsidR="00D006E8" w:rsidRPr="0070191D" w:rsidTr="001055D1">
        <w:trPr>
          <w:trHeight w:val="344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29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  <w:b/>
              </w:rPr>
              <w:t xml:space="preserve">Я – гражданин и патриот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-Воспитание гражданственности и чувства патриотизма,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любви к Родине, родному краю,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семье;  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-Формирование у детей основополагающих морально-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нравственных идеалов, установок, ценностей, норм, обеспечивающих </w:t>
            </w:r>
            <w:proofErr w:type="gramStart"/>
            <w:r w:rsidRPr="0070191D">
              <w:rPr>
                <w:rFonts w:ascii="Times New Roman" w:eastAsia="Times New Roman" w:hAnsi="Times New Roman" w:cs="Times New Roman"/>
              </w:rPr>
              <w:t>осознанный</w:t>
            </w:r>
            <w:proofErr w:type="gramEnd"/>
            <w:r w:rsidRPr="0070191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нравственный выбор;  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-Развитие любознательности, познавательного интереса и мотивации дошкольников на основе </w:t>
            </w:r>
            <w:proofErr w:type="spellStart"/>
            <w:r w:rsidRPr="0070191D">
              <w:rPr>
                <w:rFonts w:ascii="Times New Roman" w:eastAsia="Times New Roman" w:hAnsi="Times New Roman" w:cs="Times New Roman"/>
              </w:rPr>
              <w:t>социокультурных</w:t>
            </w:r>
            <w:proofErr w:type="spellEnd"/>
            <w:r w:rsidRPr="0070191D">
              <w:rPr>
                <w:rFonts w:ascii="Times New Roman" w:eastAsia="Times New Roman" w:hAnsi="Times New Roman" w:cs="Times New Roman"/>
              </w:rPr>
              <w:t xml:space="preserve"> традиций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i/>
              </w:rPr>
              <w:t>*Приказы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о работе над тематическими проектами</w:t>
            </w:r>
          </w:p>
          <w:p w:rsidR="00D006E8" w:rsidRPr="0070191D" w:rsidRDefault="00D006E8" w:rsidP="001055D1">
            <w:pPr>
              <w:tabs>
                <w:tab w:val="right" w:pos="2024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191D">
              <w:rPr>
                <w:rFonts w:ascii="Times New Roman" w:eastAsia="Times New Roman" w:hAnsi="Times New Roman" w:cs="Times New Roman"/>
                <w:i/>
              </w:rPr>
              <w:t>*</w:t>
            </w:r>
            <w:r w:rsidRPr="0070191D">
              <w:rPr>
                <w:rFonts w:ascii="Times New Roman" w:eastAsia="Times New Roman" w:hAnsi="Times New Roman" w:cs="Times New Roman"/>
                <w:b/>
                <w:i/>
              </w:rPr>
              <w:t xml:space="preserve">Приказы </w:t>
            </w:r>
            <w:r w:rsidRPr="0070191D">
              <w:rPr>
                <w:rFonts w:ascii="Times New Roman" w:eastAsia="Times New Roman" w:hAnsi="Times New Roman" w:cs="Times New Roman"/>
                <w:b/>
                <w:i/>
              </w:rPr>
              <w:tab/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о проведении </w:t>
            </w:r>
            <w:proofErr w:type="gramStart"/>
            <w:r w:rsidRPr="0070191D">
              <w:rPr>
                <w:rFonts w:ascii="Times New Roman" w:eastAsia="Times New Roman" w:hAnsi="Times New Roman" w:cs="Times New Roman"/>
              </w:rPr>
              <w:t>ежемесячных</w:t>
            </w:r>
            <w:proofErr w:type="gramEnd"/>
            <w:r w:rsidRPr="0070191D">
              <w:rPr>
                <w:rFonts w:ascii="Times New Roman" w:eastAsia="Times New Roman" w:hAnsi="Times New Roman" w:cs="Times New Roman"/>
              </w:rPr>
              <w:t xml:space="preserve"> тематических </w:t>
            </w:r>
          </w:p>
          <w:p w:rsidR="00D006E8" w:rsidRPr="0070191D" w:rsidRDefault="00D006E8" w:rsidP="001055D1">
            <w:pPr>
              <w:tabs>
                <w:tab w:val="right" w:pos="2024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мероприятий  </w:t>
            </w:r>
            <w:proofErr w:type="gramStart"/>
            <w:r w:rsidRPr="0070191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proofErr w:type="gramStart"/>
            <w:r w:rsidRPr="0070191D">
              <w:rPr>
                <w:rFonts w:ascii="Times New Roman" w:eastAsia="Times New Roman" w:hAnsi="Times New Roman" w:cs="Times New Roman"/>
              </w:rPr>
              <w:t>соответствии</w:t>
            </w:r>
            <w:proofErr w:type="gramEnd"/>
            <w:r w:rsidRPr="0070191D">
              <w:rPr>
                <w:rFonts w:ascii="Times New Roman" w:eastAsia="Times New Roman" w:hAnsi="Times New Roman" w:cs="Times New Roman"/>
              </w:rPr>
              <w:t xml:space="preserve"> с планом воспитательной работы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*</w:t>
            </w:r>
            <w:r w:rsidRPr="0070191D">
              <w:rPr>
                <w:rFonts w:ascii="Times New Roman" w:eastAsia="Times New Roman" w:hAnsi="Times New Roman" w:cs="Times New Roman"/>
                <w:b/>
                <w:i/>
              </w:rPr>
              <w:t>Традиции</w:t>
            </w:r>
            <w:r w:rsidRPr="0070191D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-День Победы,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-День народного единства,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 - День защитника Отечества,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- День защиты детей,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-День России,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-День Российского флага,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-День шахтера,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-День освобождения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Донбасса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  <w:b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i/>
              </w:rPr>
              <w:t xml:space="preserve">*Тематические </w:t>
            </w:r>
          </w:p>
          <w:p w:rsidR="00D006E8" w:rsidRPr="0070191D" w:rsidRDefault="00D006E8" w:rsidP="001055D1">
            <w:pPr>
              <w:tabs>
                <w:tab w:val="right" w:pos="2024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i/>
              </w:rPr>
              <w:t>проекты</w:t>
            </w:r>
          </w:p>
          <w:p w:rsidR="00D006E8" w:rsidRPr="0070191D" w:rsidRDefault="00D006E8" w:rsidP="001055D1">
            <w:pPr>
              <w:tabs>
                <w:tab w:val="right" w:pos="2024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-«Моя Россия», </w:t>
            </w:r>
          </w:p>
          <w:p w:rsidR="00D006E8" w:rsidRPr="0070191D" w:rsidRDefault="00D006E8" w:rsidP="001055D1">
            <w:pPr>
              <w:tabs>
                <w:tab w:val="right" w:pos="2024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-«Победная весна», </w:t>
            </w:r>
            <w:proofErr w:type="gramStart"/>
            <w:r w:rsidRPr="0070191D">
              <w:rPr>
                <w:rFonts w:ascii="Times New Roman" w:eastAsia="Times New Roman" w:hAnsi="Times New Roman" w:cs="Times New Roman"/>
              </w:rPr>
              <w:t>-«</w:t>
            </w:r>
            <w:proofErr w:type="gramEnd"/>
            <w:r w:rsidRPr="0070191D">
              <w:rPr>
                <w:rFonts w:ascii="Times New Roman" w:eastAsia="Times New Roman" w:hAnsi="Times New Roman" w:cs="Times New Roman"/>
              </w:rPr>
              <w:t xml:space="preserve">Мой </w:t>
            </w:r>
            <w:proofErr w:type="spellStart"/>
            <w:r w:rsidRPr="0070191D">
              <w:rPr>
                <w:rFonts w:ascii="Times New Roman" w:eastAsia="Times New Roman" w:hAnsi="Times New Roman" w:cs="Times New Roman"/>
              </w:rPr>
              <w:t>город-моя</w:t>
            </w:r>
            <w:proofErr w:type="spellEnd"/>
            <w:r w:rsidRPr="0070191D">
              <w:rPr>
                <w:rFonts w:ascii="Times New Roman" w:eastAsia="Times New Roman" w:hAnsi="Times New Roman" w:cs="Times New Roman"/>
              </w:rPr>
              <w:t xml:space="preserve"> гордость» </w:t>
            </w:r>
          </w:p>
          <w:p w:rsidR="00D006E8" w:rsidRPr="0070191D" w:rsidRDefault="00D006E8" w:rsidP="001055D1">
            <w:pPr>
              <w:tabs>
                <w:tab w:val="right" w:pos="1875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ab/>
            </w:r>
          </w:p>
          <w:p w:rsidR="00D006E8" w:rsidRPr="0070191D" w:rsidRDefault="00D006E8" w:rsidP="001055D1">
            <w:pPr>
              <w:tabs>
                <w:tab w:val="center" w:pos="751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*</w:t>
            </w:r>
            <w:r w:rsidRPr="0070191D">
              <w:rPr>
                <w:rFonts w:ascii="Times New Roman" w:eastAsia="Times New Roman" w:hAnsi="Times New Roman" w:cs="Times New Roman"/>
                <w:b/>
                <w:i/>
              </w:rPr>
              <w:t>Акции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«Окна Победы»,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«Свеча памяти»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«Письмо солдату»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*</w:t>
            </w:r>
            <w:r w:rsidRPr="0070191D">
              <w:rPr>
                <w:rFonts w:ascii="Times New Roman" w:eastAsia="Times New Roman" w:hAnsi="Times New Roman" w:cs="Times New Roman"/>
                <w:b/>
                <w:i/>
              </w:rPr>
              <w:t xml:space="preserve">Стенды </w:t>
            </w:r>
            <w:r w:rsidRPr="0070191D">
              <w:rPr>
                <w:rFonts w:ascii="Times New Roman" w:eastAsia="Times New Roman" w:hAnsi="Times New Roman" w:cs="Times New Roman"/>
              </w:rPr>
              <w:tab/>
              <w:t xml:space="preserve">с </w:t>
            </w:r>
            <w:proofErr w:type="gramStart"/>
            <w:r w:rsidRPr="0070191D">
              <w:rPr>
                <w:rFonts w:ascii="Times New Roman" w:eastAsia="Times New Roman" w:hAnsi="Times New Roman" w:cs="Times New Roman"/>
              </w:rPr>
              <w:t>Государственной</w:t>
            </w:r>
            <w:proofErr w:type="gramEnd"/>
            <w:r w:rsidRPr="0070191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символикой в холле и каждой группе;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*</w:t>
            </w:r>
            <w:r w:rsidRPr="0070191D">
              <w:rPr>
                <w:rFonts w:ascii="Times New Roman" w:eastAsia="Times New Roman" w:hAnsi="Times New Roman" w:cs="Times New Roman"/>
                <w:b/>
                <w:i/>
              </w:rPr>
              <w:t xml:space="preserve">Центры 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191D">
              <w:rPr>
                <w:rFonts w:ascii="Times New Roman" w:eastAsia="Times New Roman" w:hAnsi="Times New Roman" w:cs="Times New Roman"/>
                <w:b/>
                <w:i/>
              </w:rPr>
              <w:t>краеведения;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70191D">
              <w:rPr>
                <w:rFonts w:ascii="Arial" w:eastAsia="Arial" w:hAnsi="Arial" w:cs="Arial"/>
                <w:b/>
              </w:rPr>
              <w:t>*</w:t>
            </w:r>
            <w:r w:rsidRPr="0070191D">
              <w:rPr>
                <w:rFonts w:ascii="Times New Roman" w:eastAsia="Times New Roman" w:hAnsi="Times New Roman" w:cs="Times New Roman"/>
                <w:b/>
                <w:i/>
              </w:rPr>
              <w:t>Выставки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военной техники (игрушки); 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*</w:t>
            </w:r>
            <w:r w:rsidRPr="0070191D">
              <w:rPr>
                <w:rFonts w:ascii="Times New Roman" w:eastAsia="Times New Roman" w:hAnsi="Times New Roman" w:cs="Times New Roman"/>
                <w:b/>
                <w:i/>
              </w:rPr>
              <w:t>Фотовыставки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«Это День Победы»,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 xml:space="preserve"> «Памятные места моего города»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 w:hanging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*</w:t>
            </w:r>
            <w:r w:rsidRPr="0070191D">
              <w:rPr>
                <w:rFonts w:ascii="Times New Roman" w:eastAsia="Times New Roman" w:hAnsi="Times New Roman" w:cs="Times New Roman"/>
                <w:b/>
                <w:i/>
              </w:rPr>
              <w:t>Выставки детских работ</w:t>
            </w:r>
            <w:r w:rsidRPr="0070191D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 w:hanging="34"/>
              <w:rPr>
                <w:rFonts w:ascii="Times New Roman" w:eastAsia="Times New Roman" w:hAnsi="Times New Roman" w:cs="Times New Roman"/>
              </w:rPr>
            </w:pPr>
            <w:r w:rsidRPr="0070191D">
              <w:rPr>
                <w:rFonts w:ascii="Times New Roman" w:eastAsia="Times New Roman" w:hAnsi="Times New Roman" w:cs="Times New Roman"/>
              </w:rPr>
              <w:t>- «Пусть всегда будет солнце!»</w:t>
            </w: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rPr>
                <w:rFonts w:ascii="Times New Roman" w:eastAsia="Times New Roman" w:hAnsi="Times New Roman" w:cs="Times New Roman"/>
              </w:rPr>
            </w:pPr>
          </w:p>
          <w:p w:rsidR="00D006E8" w:rsidRPr="0070191D" w:rsidRDefault="00D006E8" w:rsidP="001055D1">
            <w:pPr>
              <w:tabs>
                <w:tab w:val="left" w:pos="9355"/>
              </w:tabs>
              <w:spacing w:after="0" w:line="240" w:lineRule="auto"/>
              <w:ind w:left="34"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70191D">
        <w:rPr>
          <w:rFonts w:ascii="Times New Roman" w:hAnsi="Times New Roman"/>
          <w:b/>
          <w:sz w:val="24"/>
          <w:szCs w:val="24"/>
        </w:rPr>
        <w:t>Социальное направление воспитания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Ценности </w:t>
      </w:r>
      <w:r w:rsidRPr="0070191D">
        <w:rPr>
          <w:rFonts w:ascii="Times New Roman" w:hAnsi="Times New Roman"/>
          <w:b/>
          <w:bCs/>
          <w:sz w:val="24"/>
          <w:szCs w:val="24"/>
        </w:rPr>
        <w:t xml:space="preserve">семья, дружба, человек </w:t>
      </w:r>
      <w:r w:rsidRPr="0070191D">
        <w:rPr>
          <w:rFonts w:ascii="Times New Roman" w:hAnsi="Times New Roman"/>
          <w:bCs/>
          <w:sz w:val="24"/>
          <w:szCs w:val="24"/>
        </w:rPr>
        <w:t>и</w:t>
      </w:r>
      <w:r w:rsidRPr="0070191D">
        <w:rPr>
          <w:rFonts w:ascii="Times New Roman" w:hAnsi="Times New Roman"/>
          <w:b/>
          <w:bCs/>
          <w:sz w:val="24"/>
          <w:szCs w:val="24"/>
        </w:rPr>
        <w:t xml:space="preserve"> сотрудничество</w:t>
      </w:r>
      <w:r w:rsidRPr="0070191D">
        <w:rPr>
          <w:rFonts w:ascii="Times New Roman" w:hAnsi="Times New Roman"/>
          <w:sz w:val="24"/>
          <w:szCs w:val="24"/>
        </w:rPr>
        <w:t xml:space="preserve"> лежат в основе социального направления воспитания.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 xml:space="preserve">В дошкольном детстве ребенок открывает Личность другого человека и его значение </w:t>
      </w:r>
      <w:r w:rsidRPr="0070191D">
        <w:rPr>
          <w:rFonts w:ascii="Times New Roman" w:hAnsi="Times New Roman"/>
          <w:sz w:val="24"/>
          <w:szCs w:val="24"/>
        </w:rPr>
        <w:br/>
        <w:t xml:space="preserve">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</w:t>
      </w:r>
      <w:r w:rsidRPr="0070191D">
        <w:rPr>
          <w:rFonts w:ascii="Times New Roman" w:hAnsi="Times New Roman"/>
          <w:sz w:val="24"/>
          <w:szCs w:val="24"/>
        </w:rPr>
        <w:lastRenderedPageBreak/>
        <w:t xml:space="preserve">детско-взрослых и детских общностях. Важным аспектом является формирование у дошкольника представления о мире профессий взрослых, появление </w:t>
      </w:r>
      <w:r w:rsidRPr="0070191D">
        <w:rPr>
          <w:rFonts w:ascii="Times New Roman" w:hAnsi="Times New Roman"/>
          <w:sz w:val="24"/>
          <w:szCs w:val="24"/>
        </w:rPr>
        <w:br/>
        <w:t>к моменту подготовки к школе положительной установки к обучению в школе как важному шагу взросления.</w:t>
      </w:r>
    </w:p>
    <w:p w:rsidR="00D006E8" w:rsidRPr="0070191D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 xml:space="preserve">Основная цель социального направления воспитания дошкольника заключается </w:t>
      </w:r>
      <w:r w:rsidRPr="0070191D">
        <w:rPr>
          <w:rFonts w:ascii="Times New Roman" w:hAnsi="Times New Roman"/>
          <w:sz w:val="24"/>
          <w:szCs w:val="24"/>
        </w:rPr>
        <w:br/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0191D">
        <w:rPr>
          <w:rFonts w:ascii="Times New Roman" w:hAnsi="Times New Roman"/>
          <w:sz w:val="24"/>
          <w:szCs w:val="24"/>
        </w:rPr>
        <w:t>Выделяются осно</w:t>
      </w:r>
      <w:r w:rsidRPr="000552A9">
        <w:rPr>
          <w:rFonts w:ascii="Times New Roman" w:hAnsi="Times New Roman"/>
          <w:sz w:val="24"/>
          <w:szCs w:val="24"/>
        </w:rPr>
        <w:t>вные задачи социального направления воспитания.</w:t>
      </w:r>
    </w:p>
    <w:p w:rsidR="00D006E8" w:rsidRPr="000552A9" w:rsidRDefault="00D006E8" w:rsidP="001055D1">
      <w:pPr>
        <w:numPr>
          <w:ilvl w:val="0"/>
          <w:numId w:val="24"/>
        </w:numPr>
        <w:tabs>
          <w:tab w:val="left" w:pos="1134"/>
          <w:tab w:val="left" w:pos="9355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Формирование у ребенка представлений о добре и зле, позитивного образа семьи </w:t>
      </w:r>
      <w:r w:rsidRPr="000552A9">
        <w:rPr>
          <w:rFonts w:ascii="Times New Roman" w:hAnsi="Times New Roman"/>
          <w:sz w:val="24"/>
          <w:szCs w:val="24"/>
        </w:rPr>
        <w:br/>
        <w:t xml:space="preserve"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</w:t>
      </w:r>
      <w:r w:rsidRPr="000552A9">
        <w:rPr>
          <w:rFonts w:ascii="Times New Roman" w:hAnsi="Times New Roman"/>
          <w:sz w:val="24"/>
          <w:szCs w:val="24"/>
        </w:rPr>
        <w:br/>
        <w:t>в группе в различных ситуациях.</w:t>
      </w:r>
    </w:p>
    <w:p w:rsidR="00D006E8" w:rsidRPr="000552A9" w:rsidRDefault="00D006E8" w:rsidP="001055D1">
      <w:pPr>
        <w:numPr>
          <w:ilvl w:val="0"/>
          <w:numId w:val="24"/>
        </w:numPr>
        <w:tabs>
          <w:tab w:val="left" w:pos="1134"/>
          <w:tab w:val="left" w:pos="9355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52A9">
        <w:rPr>
          <w:rFonts w:ascii="Times New Roman" w:hAnsi="Times New Roman"/>
          <w:sz w:val="24"/>
          <w:szCs w:val="24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0552A9">
        <w:rPr>
          <w:rFonts w:ascii="Times New Roman" w:hAnsi="Times New Roman"/>
          <w:sz w:val="24"/>
          <w:szCs w:val="24"/>
        </w:rPr>
        <w:t>эмпатии</w:t>
      </w:r>
      <w:proofErr w:type="spellEnd"/>
      <w:r w:rsidRPr="000552A9">
        <w:rPr>
          <w:rFonts w:ascii="Times New Roman" w:hAnsi="Times New Roman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D006E8" w:rsidRPr="000552A9" w:rsidRDefault="00D006E8" w:rsidP="001055D1">
      <w:pPr>
        <w:numPr>
          <w:ilvl w:val="0"/>
          <w:numId w:val="24"/>
        </w:numPr>
        <w:tabs>
          <w:tab w:val="left" w:pos="1134"/>
          <w:tab w:val="left" w:pos="9355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При реализации данных задач воспитатель ДОО должен сосредоточить свое внимание </w:t>
      </w:r>
      <w:r w:rsidRPr="000552A9">
        <w:rPr>
          <w:rFonts w:ascii="Times New Roman" w:hAnsi="Times New Roman"/>
          <w:sz w:val="24"/>
          <w:szCs w:val="24"/>
        </w:rPr>
        <w:br/>
        <w:t>на нескольких основных направлениях воспитательной работы:</w:t>
      </w:r>
    </w:p>
    <w:p w:rsidR="00D006E8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организовывать сюжетно-ролевые игры (в семью, в команду и т. п.), игры с правилами, традиционные народные игры и пр.;</w:t>
      </w:r>
    </w:p>
    <w:p w:rsidR="00D006E8" w:rsidRPr="000552A9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воспитывать у детей навыки поведения в обществе;</w:t>
      </w:r>
    </w:p>
    <w:p w:rsidR="00D006E8" w:rsidRPr="000552A9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 учить детей сотрудничать, организуя групповые формы в продуктивных видах деятельности;</w:t>
      </w:r>
    </w:p>
    <w:p w:rsidR="00D006E8" w:rsidRPr="000552A9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организовывать коллективные проекты заботы и помощи;</w:t>
      </w:r>
    </w:p>
    <w:p w:rsidR="00D006E8" w:rsidRPr="000552A9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создавать доброжелательный психологический климат в группе.</w:t>
      </w:r>
    </w:p>
    <w:p w:rsidR="00D006E8" w:rsidRPr="00ED2EEB" w:rsidRDefault="00D006E8" w:rsidP="001055D1">
      <w:pPr>
        <w:tabs>
          <w:tab w:val="left" w:pos="9355"/>
        </w:tabs>
        <w:spacing w:after="0" w:line="240" w:lineRule="auto"/>
        <w:ind w:left="1420"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D2E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Модель, формируемая участниками образовательных отношений:</w:t>
      </w:r>
    </w:p>
    <w:tbl>
      <w:tblPr>
        <w:tblStyle w:val="61"/>
        <w:tblW w:w="0" w:type="auto"/>
        <w:tblInd w:w="-34" w:type="dxa"/>
        <w:tblLayout w:type="fixed"/>
        <w:tblLook w:val="04A0"/>
      </w:tblPr>
      <w:tblGrid>
        <w:gridCol w:w="702"/>
        <w:gridCol w:w="2842"/>
        <w:gridCol w:w="2835"/>
        <w:gridCol w:w="2127"/>
        <w:gridCol w:w="1099"/>
      </w:tblGrid>
      <w:tr w:rsidR="00D006E8" w:rsidRPr="00892DBC" w:rsidTr="001055D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-600" w:right="-1" w:firstLine="60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92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Ступеньь</w:t>
            </w:r>
            <w:proofErr w:type="spellEnd"/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-600" w:right="-1" w:firstLine="60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роста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297" w:right="-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Потенциал роста (цель и задачи)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Уклад роста 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250" w:right="-1" w:firstLine="4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(локальные акты, формы, традиции)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Средства роста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(проекты и программы)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Условия роста (РППС)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006E8" w:rsidRPr="00892DBC" w:rsidTr="001055D1">
        <w:tc>
          <w:tcPr>
            <w:tcW w:w="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и мои ценности, семья, друзья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-Духовно-нравственное развитие и воспитание детей посредством приобщения к духовному наследию, понимания значимости традиционных нравственных идеалов и моральных норм для жизни личности, семьи,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общества;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Объединение воспитательных ресурсов семьи и  ДОО на основе традиционных духовно-нравственных ценностей семьи и общества</w:t>
            </w:r>
            <w:proofErr w:type="gramStart"/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детей;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Обеспечение ценностно-смысловой, содержательной, методической преемственности между ступенями дошкольного, начального образования;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Расширение «зоны ближайшего развития» путем включения дошкольников в развивающие формы  совместной деятельности </w:t>
            </w:r>
            <w:proofErr w:type="gramStart"/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взрослыми и друг с другом с учетом </w:t>
            </w:r>
            <w:proofErr w:type="spellStart"/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социокультурных</w:t>
            </w:r>
            <w:proofErr w:type="spellEnd"/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традиций родного края;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Воспитание основополагающих качеств личности: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доброжелательности, любви, уважения,  гордости.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*Положения о конкурсах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*Положения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о </w:t>
            </w:r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педагогических чтениях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*Положения о муниципальных, республиканских и федеральных конкурсах 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*Традиции: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-«Утро радостных встреч»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-«Гость группы»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-«Ситуация месяца»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-«Новоселье»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-«Творческая мастерская»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-«Поздравление именинников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-День Матери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День семьи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Международный день друзей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*Православные праздники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«Рождественские посиделки», </w:t>
            </w: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«Пасхальная радость», «Масленица расписная»</w:t>
            </w: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Акции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«Помогаем пожилым людям», «Мамины помощники», «Цветы для мамы и бабушки», «Подарок другу»;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*Творческие группы педагогов и родителей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Федеральный портал растим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детей</w:t>
            </w:r>
            <w:proofErr w:type="gramStart"/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.р</w:t>
            </w:r>
            <w:proofErr w:type="gramEnd"/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</w:t>
            </w:r>
            <w:proofErr w:type="spellEnd"/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;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-Проект  «Виртуальный детский сад»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дистанционного образования детей дошкольного возраста 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*Праздники, досуги</w:t>
            </w: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-Международный женский день,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-День матери, </w:t>
            </w: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-День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семьи,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День отца;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*Тематические проекты</w:t>
            </w:r>
          </w:p>
          <w:p w:rsidR="00D006E8" w:rsidRPr="00892DBC" w:rsidRDefault="00D006E8" w:rsidP="001055D1">
            <w:pPr>
              <w:tabs>
                <w:tab w:val="right" w:pos="1949"/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-«Моя семья»,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-«Дружба и друзья», </w:t>
            </w:r>
            <w:proofErr w:type="gramStart"/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proofErr w:type="gramEnd"/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Рождественское чудо»,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-«Пасхальный перезвон»,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-«Забавы на Масленицу»;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*Информационные уголки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-</w:t>
            </w: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«Моя семья»,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-«Наша группа»,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-«Клуб друзей»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-Центры</w:t>
            </w: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сюжетно-ролевых</w:t>
            </w:r>
            <w:proofErr w:type="gramEnd"/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строительно</w:t>
            </w:r>
            <w:proofErr w:type="spellEnd"/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конструктивных игр, краеведения;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Передвижные выставки</w:t>
            </w: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«Музей в чемодане», «Семейные коллекци</w:t>
            </w: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и», «Игрушки моих друзей»,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«Куклы моей бабушки и мамы»;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-Фотовыставки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«Семейные традиции», «Помощь </w:t>
            </w:r>
            <w:proofErr w:type="gramStart"/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ближнему</w:t>
            </w:r>
            <w:proofErr w:type="gramEnd"/>
            <w:r w:rsidRPr="00892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«Путешествуем семьей», «Отдыхаем вместе» </w:t>
            </w:r>
          </w:p>
        </w:tc>
      </w:tr>
    </w:tbl>
    <w:p w:rsidR="00D006E8" w:rsidRPr="00892DBC" w:rsidRDefault="00D006E8" w:rsidP="001055D1">
      <w:pPr>
        <w:tabs>
          <w:tab w:val="left" w:pos="9355"/>
        </w:tabs>
        <w:spacing w:after="0" w:line="240" w:lineRule="auto"/>
        <w:ind w:left="1420"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006E8" w:rsidRPr="00892DBC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006E8" w:rsidRPr="00892DBC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DBC">
        <w:rPr>
          <w:rFonts w:ascii="Times New Roman" w:hAnsi="Times New Roman"/>
          <w:b/>
          <w:bCs/>
          <w:sz w:val="24"/>
          <w:szCs w:val="24"/>
        </w:rPr>
        <w:t>Познавательное направление воспитания</w:t>
      </w:r>
    </w:p>
    <w:p w:rsidR="00D006E8" w:rsidRPr="00892DBC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Ценность – </w:t>
      </w:r>
      <w:r w:rsidRPr="00892DBC">
        <w:rPr>
          <w:rFonts w:ascii="Times New Roman" w:hAnsi="Times New Roman"/>
          <w:b/>
          <w:bCs/>
          <w:sz w:val="24"/>
          <w:szCs w:val="24"/>
        </w:rPr>
        <w:t>знания</w:t>
      </w:r>
      <w:r w:rsidRPr="00892DBC">
        <w:rPr>
          <w:rFonts w:ascii="Times New Roman" w:hAnsi="Times New Roman"/>
          <w:sz w:val="24"/>
          <w:szCs w:val="24"/>
        </w:rPr>
        <w:t>. Цель познавательного направления воспитания – формирование ценности познания.</w:t>
      </w:r>
    </w:p>
    <w:p w:rsidR="00D006E8" w:rsidRPr="00892DBC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 xml:space="preserve">Значимым для воспитания ребенка является формирование целостной картины мира, </w:t>
      </w:r>
      <w:r w:rsidRPr="00892DBC">
        <w:rPr>
          <w:rFonts w:ascii="Times New Roman" w:hAnsi="Times New Roman"/>
          <w:sz w:val="24"/>
          <w:szCs w:val="24"/>
        </w:rPr>
        <w:br/>
        <w:t>в которой интегрировано ценностное, эмоционально окрашенное отношение к миру, людям, природе, деятельности человека.</w:t>
      </w:r>
    </w:p>
    <w:p w:rsidR="00D006E8" w:rsidRPr="00892DBC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Задачи познавательного направления воспитания:</w:t>
      </w:r>
    </w:p>
    <w:p w:rsidR="00D006E8" w:rsidRPr="00892DBC" w:rsidRDefault="00D006E8" w:rsidP="001055D1">
      <w:pPr>
        <w:numPr>
          <w:ilvl w:val="0"/>
          <w:numId w:val="22"/>
        </w:numPr>
        <w:tabs>
          <w:tab w:val="left" w:pos="993"/>
          <w:tab w:val="left" w:pos="9355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D006E8" w:rsidRPr="00892DBC" w:rsidRDefault="00D006E8" w:rsidP="001055D1">
      <w:pPr>
        <w:numPr>
          <w:ilvl w:val="0"/>
          <w:numId w:val="22"/>
        </w:numPr>
        <w:tabs>
          <w:tab w:val="left" w:pos="993"/>
          <w:tab w:val="left" w:pos="9355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формирование ценностного отношения к взрослому как источнику знаний;</w:t>
      </w:r>
    </w:p>
    <w:p w:rsidR="00D006E8" w:rsidRPr="00892DBC" w:rsidRDefault="00D006E8" w:rsidP="001055D1">
      <w:pPr>
        <w:numPr>
          <w:ilvl w:val="0"/>
          <w:numId w:val="22"/>
        </w:numPr>
        <w:tabs>
          <w:tab w:val="left" w:pos="993"/>
          <w:tab w:val="left" w:pos="9355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 xml:space="preserve">приобщение ребенка к культурным способам познания (книги, </w:t>
      </w:r>
      <w:proofErr w:type="spellStart"/>
      <w:proofErr w:type="gramStart"/>
      <w:r w:rsidRPr="00892DBC">
        <w:rPr>
          <w:rFonts w:ascii="Times New Roman" w:hAnsi="Times New Roman"/>
          <w:sz w:val="24"/>
          <w:szCs w:val="24"/>
        </w:rPr>
        <w:t>интернет-источники</w:t>
      </w:r>
      <w:proofErr w:type="spellEnd"/>
      <w:proofErr w:type="gramEnd"/>
      <w:r w:rsidRPr="00892DBC">
        <w:rPr>
          <w:rFonts w:ascii="Times New Roman" w:hAnsi="Times New Roman"/>
          <w:sz w:val="24"/>
          <w:szCs w:val="24"/>
        </w:rPr>
        <w:t>, дискуссии и др.).</w:t>
      </w:r>
    </w:p>
    <w:p w:rsidR="00D006E8" w:rsidRPr="00892DBC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Направления деятельности воспитателя:</w:t>
      </w:r>
    </w:p>
    <w:p w:rsidR="00D006E8" w:rsidRPr="00892DBC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D006E8" w:rsidRPr="00892DBC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 xml:space="preserve">организация конструкторской и продуктивной творческой деятельности, проектной </w:t>
      </w:r>
      <w:r w:rsidRPr="00892DBC">
        <w:rPr>
          <w:rFonts w:ascii="Times New Roman" w:hAnsi="Times New Roman"/>
          <w:sz w:val="24"/>
          <w:szCs w:val="24"/>
        </w:rPr>
        <w:br/>
        <w:t xml:space="preserve">и исследовательской деятельности детей совместно </w:t>
      </w:r>
      <w:proofErr w:type="gramStart"/>
      <w:r w:rsidRPr="00892DBC">
        <w:rPr>
          <w:rFonts w:ascii="Times New Roman" w:hAnsi="Times New Roman"/>
          <w:sz w:val="24"/>
          <w:szCs w:val="24"/>
        </w:rPr>
        <w:t>со</w:t>
      </w:r>
      <w:proofErr w:type="gramEnd"/>
      <w:r w:rsidRPr="00892DBC">
        <w:rPr>
          <w:rFonts w:ascii="Times New Roman" w:hAnsi="Times New Roman"/>
          <w:sz w:val="24"/>
          <w:szCs w:val="24"/>
        </w:rPr>
        <w:t xml:space="preserve"> взрослыми;</w:t>
      </w:r>
    </w:p>
    <w:p w:rsidR="00D006E8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D006E8" w:rsidRPr="00892DBC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D006E8" w:rsidRPr="00892DBC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92DBC">
        <w:rPr>
          <w:rFonts w:ascii="Times New Roman" w:eastAsia="Times New Roman" w:hAnsi="Times New Roman" w:cs="Times New Roman"/>
          <w:b/>
          <w:sz w:val="24"/>
          <w:lang w:eastAsia="ru-RU"/>
        </w:rPr>
        <w:t>Часть, формируемая участниками образовательных отношений.</w:t>
      </w:r>
    </w:p>
    <w:tbl>
      <w:tblPr>
        <w:tblStyle w:val="TableGrid"/>
        <w:tblW w:w="9745" w:type="dxa"/>
        <w:tblInd w:w="0" w:type="dxa"/>
        <w:tblLayout w:type="fixed"/>
        <w:tblCellMar>
          <w:top w:w="46" w:type="dxa"/>
          <w:left w:w="106" w:type="dxa"/>
          <w:right w:w="4" w:type="dxa"/>
        </w:tblCellMar>
        <w:tblLook w:val="04A0"/>
      </w:tblPr>
      <w:tblGrid>
        <w:gridCol w:w="1099"/>
        <w:gridCol w:w="3149"/>
        <w:gridCol w:w="2410"/>
        <w:gridCol w:w="1812"/>
        <w:gridCol w:w="1275"/>
      </w:tblGrid>
      <w:tr w:rsidR="00D006E8" w:rsidRPr="00892DBC" w:rsidTr="001055D1">
        <w:trPr>
          <w:trHeight w:val="80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Ступень роста (модуль)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Потенциал роста (цель и задачи)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</w:rPr>
              <w:t xml:space="preserve">Уклад роста 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38" w:right="-1" w:firstLine="3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gramStart"/>
            <w:r w:rsidRPr="00892DBC">
              <w:rPr>
                <w:rFonts w:ascii="Times New Roman" w:eastAsia="Times New Roman" w:hAnsi="Times New Roman" w:cs="Times New Roman"/>
                <w:b/>
                <w:sz w:val="20"/>
              </w:rPr>
              <w:t>(локальные акты, формы, традиции</w:t>
            </w:r>
            <w:proofErr w:type="gram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Средства роста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43" w:right="-1"/>
              <w:rPr>
                <w:rFonts w:ascii="Times New Roman" w:eastAsia="Times New Roman" w:hAnsi="Times New Roman" w:cs="Times New Roman"/>
                <w:b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</w:rPr>
              <w:t xml:space="preserve">(проекты и программы)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Условия роста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</w:rPr>
              <w:t xml:space="preserve">(РППС) </w:t>
            </w:r>
          </w:p>
        </w:tc>
      </w:tr>
      <w:tr w:rsidR="00D006E8" w:rsidRPr="00892DBC" w:rsidTr="001055D1">
        <w:trPr>
          <w:trHeight w:val="541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 – исследователь 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Развитие у детей способности к инициативному и </w:t>
            </w:r>
            <w:proofErr w:type="gramStart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самостоятельном</w:t>
            </w:r>
            <w:proofErr w:type="gramEnd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действию по решению познавательных задач на основе </w:t>
            </w:r>
            <w:proofErr w:type="spellStart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социокультурных</w:t>
            </w:r>
            <w:proofErr w:type="spellEnd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традиций родного края;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Развитие в игровой, познавательно-исследовательской, проектной деятельности, представлений о себе и других людях, о природных богатствах и культурных достижениях, об историческом прошлом и настоящем родного края.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Традиции</w:t>
            </w:r>
          </w:p>
          <w:p w:rsidR="00D006E8" w:rsidRPr="00892DBC" w:rsidRDefault="00D006E8" w:rsidP="001055D1">
            <w:pPr>
              <w:tabs>
                <w:tab w:val="right" w:pos="1744"/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-День </w:t>
            </w:r>
            <w:proofErr w:type="spellStart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эколят</w:t>
            </w:r>
            <w:proofErr w:type="spellEnd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-Международный </w:t>
            </w:r>
          </w:p>
          <w:p w:rsidR="00D006E8" w:rsidRPr="00892DBC" w:rsidRDefault="00D006E8" w:rsidP="001055D1">
            <w:pPr>
              <w:tabs>
                <w:tab w:val="right" w:pos="1744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День птиц,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*</w:t>
            </w:r>
            <w:r w:rsidRPr="00892D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Экологически е субботники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*Акции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-«Двор для птиц»,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«Посади дерево».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*Экспериментально </w:t>
            </w:r>
            <w:proofErr w:type="gramStart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сследовательские детские проекты;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*Тематические проекты «Мой край родной»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*Центры </w:t>
            </w: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Экспериментиро-вания</w:t>
            </w:r>
            <w:proofErr w:type="spellEnd"/>
            <w:proofErr w:type="gramEnd"/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*Огород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*Парк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*Клумбы</w:t>
            </w:r>
          </w:p>
        </w:tc>
      </w:tr>
    </w:tbl>
    <w:p w:rsidR="00D006E8" w:rsidRPr="00892DBC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b/>
          <w:bCs/>
          <w:sz w:val="24"/>
          <w:szCs w:val="24"/>
        </w:rPr>
      </w:pPr>
    </w:p>
    <w:p w:rsidR="00D006E8" w:rsidRPr="00892DBC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b/>
          <w:bCs/>
          <w:sz w:val="24"/>
          <w:szCs w:val="24"/>
        </w:rPr>
      </w:pPr>
      <w:r w:rsidRPr="00892DBC">
        <w:rPr>
          <w:rFonts w:ascii="Times New Roman" w:hAnsi="Times New Roman"/>
          <w:b/>
          <w:bCs/>
          <w:sz w:val="24"/>
          <w:szCs w:val="24"/>
        </w:rPr>
        <w:t>Физическое и оздоровительное направление воспитания</w:t>
      </w:r>
    </w:p>
    <w:p w:rsidR="00D006E8" w:rsidRPr="00892DBC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Ценность – </w:t>
      </w:r>
      <w:r w:rsidRPr="00892DBC">
        <w:rPr>
          <w:rFonts w:ascii="Times New Roman" w:hAnsi="Times New Roman"/>
          <w:b/>
          <w:bCs/>
          <w:sz w:val="24"/>
          <w:szCs w:val="24"/>
        </w:rPr>
        <w:t>здоровье. </w:t>
      </w:r>
      <w:r w:rsidRPr="00892DBC">
        <w:rPr>
          <w:rFonts w:ascii="Times New Roman" w:hAnsi="Times New Roman"/>
          <w:sz w:val="24"/>
          <w:szCs w:val="24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</w:t>
      </w:r>
      <w:r w:rsidRPr="00892DBC">
        <w:rPr>
          <w:rFonts w:ascii="Times New Roman" w:hAnsi="Times New Roman"/>
          <w:sz w:val="24"/>
          <w:szCs w:val="24"/>
        </w:rPr>
        <w:br/>
        <w:t>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D006E8" w:rsidRPr="00892DBC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705BF">
        <w:rPr>
          <w:rFonts w:ascii="Times New Roman" w:hAnsi="Times New Roman"/>
          <w:b/>
          <w:sz w:val="24"/>
          <w:szCs w:val="24"/>
        </w:rPr>
        <w:t>Задачи</w:t>
      </w:r>
      <w:r w:rsidRPr="00892DBC">
        <w:rPr>
          <w:rFonts w:ascii="Times New Roman" w:hAnsi="Times New Roman"/>
          <w:sz w:val="24"/>
          <w:szCs w:val="24"/>
        </w:rPr>
        <w:t xml:space="preserve"> по формированию здорового образа жизни:</w:t>
      </w:r>
    </w:p>
    <w:p w:rsidR="00D006E8" w:rsidRPr="00892DBC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D006E8" w:rsidRPr="00892DBC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 xml:space="preserve">закаливание, повышение сопротивляемости к воздействию условий внешней среды; </w:t>
      </w:r>
    </w:p>
    <w:p w:rsidR="00D006E8" w:rsidRPr="00892DBC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D006E8" w:rsidRPr="00892DBC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D006E8" w:rsidRPr="00892DBC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организация сна, здорового питания, выстраивание правильного режима дня;</w:t>
      </w:r>
    </w:p>
    <w:p w:rsidR="00D006E8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воспитание экологической культуры, обучение безопасности жизнедеятельности.</w:t>
      </w:r>
    </w:p>
    <w:p w:rsidR="00D006E8" w:rsidRPr="000705BF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705BF">
        <w:rPr>
          <w:rFonts w:ascii="Times New Roman" w:hAnsi="Times New Roman"/>
          <w:b/>
          <w:sz w:val="24"/>
          <w:szCs w:val="24"/>
        </w:rPr>
        <w:t>Направления деятельности</w:t>
      </w:r>
      <w:r w:rsidRPr="000552A9">
        <w:rPr>
          <w:rFonts w:ascii="Times New Roman" w:hAnsi="Times New Roman"/>
          <w:sz w:val="24"/>
          <w:szCs w:val="24"/>
        </w:rPr>
        <w:t xml:space="preserve"> воспитателя:</w:t>
      </w:r>
    </w:p>
    <w:p w:rsidR="00D006E8" w:rsidRPr="000552A9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552A9">
        <w:rPr>
          <w:rFonts w:ascii="Times New Roman" w:hAnsi="Times New Roman"/>
          <w:sz w:val="24"/>
          <w:szCs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D006E8" w:rsidRPr="000552A9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552A9">
        <w:rPr>
          <w:rFonts w:ascii="Times New Roman" w:hAnsi="Times New Roman"/>
          <w:sz w:val="24"/>
          <w:szCs w:val="24"/>
        </w:rPr>
        <w:t>создание детско-взрослых проектов по здоровому образу жизни;</w:t>
      </w:r>
    </w:p>
    <w:p w:rsidR="00D006E8" w:rsidRPr="000552A9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552A9">
        <w:rPr>
          <w:rFonts w:ascii="Times New Roman" w:hAnsi="Times New Roman"/>
          <w:sz w:val="24"/>
          <w:szCs w:val="24"/>
        </w:rPr>
        <w:t>введение оздоровительных традиций в ДОО.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Формирование у дошкольников </w:t>
      </w:r>
      <w:r w:rsidRPr="000552A9">
        <w:rPr>
          <w:rFonts w:ascii="Times New Roman" w:hAnsi="Times New Roman"/>
          <w:b/>
          <w:bCs/>
          <w:i/>
          <w:sz w:val="24"/>
          <w:szCs w:val="24"/>
        </w:rPr>
        <w:t>культурно-гигиенических навыков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552A9">
        <w:rPr>
          <w:rFonts w:ascii="Times New Roman" w:hAnsi="Times New Roman"/>
          <w:sz w:val="24"/>
          <w:szCs w:val="24"/>
        </w:rPr>
        <w:t xml:space="preserve">является важной частью воспитания </w:t>
      </w:r>
      <w:proofErr w:type="spellStart"/>
      <w:r w:rsidRPr="000552A9">
        <w:rPr>
          <w:rFonts w:ascii="Times New Roman" w:hAnsi="Times New Roman"/>
          <w:b/>
          <w:i/>
          <w:sz w:val="24"/>
          <w:szCs w:val="24"/>
        </w:rPr>
        <w:t>культуры</w:t>
      </w:r>
      <w:r w:rsidRPr="000552A9">
        <w:rPr>
          <w:rFonts w:ascii="Times New Roman" w:hAnsi="Times New Roman"/>
          <w:b/>
          <w:bCs/>
          <w:i/>
          <w:sz w:val="24"/>
          <w:szCs w:val="24"/>
        </w:rPr>
        <w:t>здоровья</w:t>
      </w:r>
      <w:proofErr w:type="spellEnd"/>
      <w:r w:rsidRPr="000552A9">
        <w:rPr>
          <w:rFonts w:ascii="Times New Roman" w:hAnsi="Times New Roman"/>
          <w:sz w:val="24"/>
          <w:szCs w:val="24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</w:t>
      </w:r>
      <w:r w:rsidRPr="000552A9">
        <w:rPr>
          <w:rFonts w:ascii="Times New Roman" w:hAnsi="Times New Roman"/>
          <w:sz w:val="24"/>
          <w:szCs w:val="24"/>
        </w:rPr>
        <w:br/>
        <w:t>и здоровью человека, но и социальным ожиданиям окружающих людей.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</w:t>
      </w:r>
      <w:proofErr w:type="spellStart"/>
      <w:r w:rsidRPr="000552A9">
        <w:rPr>
          <w:rFonts w:ascii="Times New Roman" w:hAnsi="Times New Roman"/>
          <w:sz w:val="24"/>
          <w:szCs w:val="24"/>
        </w:rPr>
        <w:t>привычкой</w:t>
      </w:r>
      <w:proofErr w:type="gramStart"/>
      <w:r w:rsidRPr="000552A9">
        <w:rPr>
          <w:rFonts w:ascii="Times New Roman" w:hAnsi="Times New Roman"/>
          <w:sz w:val="24"/>
          <w:szCs w:val="24"/>
        </w:rPr>
        <w:t>.Ф</w:t>
      </w:r>
      <w:proofErr w:type="gramEnd"/>
      <w:r w:rsidRPr="000552A9">
        <w:rPr>
          <w:rFonts w:ascii="Times New Roman" w:hAnsi="Times New Roman"/>
          <w:sz w:val="24"/>
          <w:szCs w:val="24"/>
        </w:rPr>
        <w:t>ормируя</w:t>
      </w:r>
      <w:proofErr w:type="spellEnd"/>
      <w:r w:rsidRPr="000552A9">
        <w:rPr>
          <w:rFonts w:ascii="Times New Roman" w:hAnsi="Times New Roman"/>
          <w:sz w:val="24"/>
          <w:szCs w:val="24"/>
        </w:rPr>
        <w:t xml:space="preserve">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D006E8" w:rsidRPr="000552A9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552A9">
        <w:rPr>
          <w:rFonts w:ascii="Times New Roman" w:hAnsi="Times New Roman"/>
          <w:sz w:val="24"/>
          <w:szCs w:val="24"/>
        </w:rPr>
        <w:t>формировать у ребенка навыки поведения во время приема пищи;</w:t>
      </w:r>
    </w:p>
    <w:p w:rsidR="00D006E8" w:rsidRPr="000552A9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0552A9">
        <w:rPr>
          <w:rFonts w:ascii="Times New Roman" w:hAnsi="Times New Roman"/>
          <w:sz w:val="24"/>
          <w:szCs w:val="24"/>
        </w:rPr>
        <w:t>формировать у ребенка представлени</w:t>
      </w:r>
      <w:r>
        <w:rPr>
          <w:rFonts w:ascii="Times New Roman" w:hAnsi="Times New Roman"/>
          <w:sz w:val="24"/>
          <w:szCs w:val="24"/>
        </w:rPr>
        <w:t xml:space="preserve">я о ценности здоровья, красоте </w:t>
      </w:r>
      <w:r w:rsidRPr="000552A9">
        <w:rPr>
          <w:rFonts w:ascii="Times New Roman" w:hAnsi="Times New Roman"/>
          <w:sz w:val="24"/>
          <w:szCs w:val="24"/>
        </w:rPr>
        <w:t>и чистоте тела;</w:t>
      </w:r>
    </w:p>
    <w:p w:rsidR="00D006E8" w:rsidRPr="000552A9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552A9">
        <w:rPr>
          <w:rFonts w:ascii="Times New Roman" w:hAnsi="Times New Roman"/>
          <w:sz w:val="24"/>
          <w:szCs w:val="24"/>
        </w:rPr>
        <w:t>формировать у ребенка привычку следить за своим внешним видом;</w:t>
      </w:r>
    </w:p>
    <w:p w:rsidR="00D006E8" w:rsidRPr="000552A9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552A9">
        <w:rPr>
          <w:rFonts w:ascii="Times New Roman" w:hAnsi="Times New Roman"/>
          <w:sz w:val="24"/>
          <w:szCs w:val="24"/>
        </w:rPr>
        <w:t>включать информацию о гигиене в повседневную жизнь ребенка, в игру.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Часть</w:t>
      </w:r>
      <w:r w:rsidRPr="00BF3B2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, формируемая участниками образовательных отношений:</w:t>
      </w:r>
    </w:p>
    <w:p w:rsidR="00D006E8" w:rsidRPr="00BF3B20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207" w:type="dxa"/>
        <w:tblInd w:w="-320" w:type="dxa"/>
        <w:tblLayout w:type="fixed"/>
        <w:tblCellMar>
          <w:top w:w="46" w:type="dxa"/>
          <w:left w:w="106" w:type="dxa"/>
          <w:right w:w="4" w:type="dxa"/>
        </w:tblCellMar>
        <w:tblLook w:val="04A0"/>
      </w:tblPr>
      <w:tblGrid>
        <w:gridCol w:w="1024"/>
        <w:gridCol w:w="2268"/>
        <w:gridCol w:w="2835"/>
        <w:gridCol w:w="2126"/>
        <w:gridCol w:w="1954"/>
      </w:tblGrid>
      <w:tr w:rsidR="00D006E8" w:rsidRPr="00892DBC" w:rsidTr="001055D1">
        <w:trPr>
          <w:trHeight w:val="604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Ступень роста (модуль)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Потенциал роста (цель и задачи)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Уклад роста 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38" w:right="-1" w:firstLine="3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(локальные акты, формы, традиции)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38" w:right="-1" w:firstLine="3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Средства роста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43" w:right="-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(проекты и программы)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Условия роста (РППС) </w:t>
            </w:r>
          </w:p>
        </w:tc>
      </w:tr>
      <w:tr w:rsidR="00D006E8" w:rsidRPr="00892DBC" w:rsidTr="001055D1">
        <w:trPr>
          <w:trHeight w:val="3532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 – здоровый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4"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Воспитание физической культуры, которая направлена на формирование ценностей здорового образа жизни, двигательного потенциала ребенка.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4"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Воспитание культуры безопасного поведения </w:t>
            </w:r>
            <w:proofErr w:type="gramStart"/>
            <w:r w:rsidRPr="00892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892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4"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быту, на улице, общественных местах;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4"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психолого-педагогическое сопровождение семей детей с ОВЗ.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4" w:right="-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План оздоровительной работы МБДОУ;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4" w:right="-1"/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4" w:right="-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* Положение о конкурсах</w:t>
            </w:r>
            <w:r w:rsidRPr="00892DBC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 w:rsidRPr="00892DB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Традиции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4" w:right="-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- День здоровья,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-Спортивные праздники</w:t>
            </w:r>
            <w:r w:rsidRPr="00892DBC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Arial" w:eastAsia="Arial" w:hAnsi="Arial" w:cs="Arial"/>
                <w:color w:val="000000"/>
                <w:sz w:val="20"/>
                <w:szCs w:val="20"/>
              </w:rPr>
              <w:t>*</w:t>
            </w:r>
            <w:r w:rsidRPr="00892DB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Тематические встречи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Региональный проект «Дружи со спортом с малых лет»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9" w:right="-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*Муниципальные проекты по ПДД и ОБЖД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9" w:right="-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92DBC">
              <w:rPr>
                <w:rFonts w:ascii="Arial" w:eastAsia="Arial" w:hAnsi="Arial" w:cs="Arial"/>
                <w:color w:val="000000"/>
                <w:sz w:val="20"/>
                <w:szCs w:val="20"/>
              </w:rPr>
              <w:t>*</w:t>
            </w:r>
            <w:r w:rsidRPr="00892DB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Тематические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проекты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9" w:right="-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9" w:right="-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* </w:t>
            </w:r>
            <w:r w:rsidRPr="00892DB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Сайт МБДОУ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9"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*музыкальные и спортивные залы;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9"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*</w:t>
            </w:r>
            <w:r w:rsidRPr="00892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медицинский блок;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9"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*центры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9"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сюжетно-ролевых,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9"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*центр безопасности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06E8" w:rsidRPr="00892DBC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0"/>
          <w:szCs w:val="20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b/>
          <w:bCs/>
          <w:sz w:val="24"/>
          <w:szCs w:val="24"/>
        </w:rPr>
      </w:pPr>
    </w:p>
    <w:p w:rsidR="00D006E8" w:rsidRPr="000705BF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Трудовое направление воспитания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Ценность – </w:t>
      </w:r>
      <w:r w:rsidRPr="000552A9">
        <w:rPr>
          <w:rFonts w:ascii="Times New Roman" w:hAnsi="Times New Roman"/>
          <w:b/>
          <w:bCs/>
          <w:sz w:val="24"/>
          <w:szCs w:val="24"/>
        </w:rPr>
        <w:t xml:space="preserve">труд. </w:t>
      </w:r>
      <w:r w:rsidRPr="000552A9">
        <w:rPr>
          <w:rFonts w:ascii="Times New Roman" w:hAnsi="Times New Roman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</w:t>
      </w:r>
      <w:r w:rsidRPr="000552A9">
        <w:rPr>
          <w:rFonts w:ascii="Times New Roman" w:hAnsi="Times New Roman"/>
          <w:sz w:val="24"/>
          <w:szCs w:val="24"/>
        </w:rPr>
        <w:br/>
        <w:t xml:space="preserve">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</w:t>
      </w:r>
      <w:r w:rsidRPr="000552A9">
        <w:rPr>
          <w:rFonts w:ascii="Times New Roman" w:hAnsi="Times New Roman"/>
          <w:sz w:val="24"/>
          <w:szCs w:val="24"/>
        </w:rPr>
        <w:br/>
        <w:t xml:space="preserve">их к осознанию его нравственной </w:t>
      </w:r>
      <w:proofErr w:type="spellStart"/>
      <w:r w:rsidRPr="000552A9">
        <w:rPr>
          <w:rFonts w:ascii="Times New Roman" w:hAnsi="Times New Roman"/>
          <w:sz w:val="24"/>
          <w:szCs w:val="24"/>
        </w:rPr>
        <w:t>стороны</w:t>
      </w:r>
      <w:proofErr w:type="gramStart"/>
      <w:r w:rsidRPr="000552A9">
        <w:rPr>
          <w:rFonts w:ascii="Times New Roman" w:hAnsi="Times New Roman"/>
          <w:sz w:val="24"/>
          <w:szCs w:val="24"/>
        </w:rPr>
        <w:t>.О</w:t>
      </w:r>
      <w:proofErr w:type="gramEnd"/>
      <w:r w:rsidRPr="000552A9">
        <w:rPr>
          <w:rFonts w:ascii="Times New Roman" w:hAnsi="Times New Roman"/>
          <w:sz w:val="24"/>
          <w:szCs w:val="24"/>
        </w:rPr>
        <w:t>сновная</w:t>
      </w:r>
      <w:proofErr w:type="spellEnd"/>
      <w:r w:rsidRPr="000552A9">
        <w:rPr>
          <w:rFonts w:ascii="Times New Roman" w:hAnsi="Times New Roman"/>
          <w:sz w:val="24"/>
          <w:szCs w:val="24"/>
        </w:rPr>
        <w:t xml:space="preserve">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D006E8" w:rsidRPr="000552A9" w:rsidRDefault="00D006E8" w:rsidP="001055D1">
      <w:pPr>
        <w:numPr>
          <w:ilvl w:val="0"/>
          <w:numId w:val="26"/>
        </w:numPr>
        <w:tabs>
          <w:tab w:val="left" w:pos="1134"/>
          <w:tab w:val="left" w:pos="9355"/>
        </w:tabs>
        <w:suppressAutoHyphens/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D006E8" w:rsidRPr="000552A9" w:rsidRDefault="00D006E8" w:rsidP="001055D1">
      <w:pPr>
        <w:numPr>
          <w:ilvl w:val="0"/>
          <w:numId w:val="26"/>
        </w:numPr>
        <w:tabs>
          <w:tab w:val="left" w:pos="1134"/>
          <w:tab w:val="left" w:pos="9355"/>
        </w:tabs>
        <w:suppressAutoHyphens/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D006E8" w:rsidRPr="000552A9" w:rsidRDefault="00D006E8" w:rsidP="001055D1">
      <w:pPr>
        <w:numPr>
          <w:ilvl w:val="0"/>
          <w:numId w:val="26"/>
        </w:numPr>
        <w:tabs>
          <w:tab w:val="left" w:pos="1134"/>
          <w:tab w:val="left" w:pos="9355"/>
        </w:tabs>
        <w:suppressAutoHyphens/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D006E8" w:rsidRPr="000552A9" w:rsidRDefault="00D006E8" w:rsidP="001055D1">
      <w:pPr>
        <w:tabs>
          <w:tab w:val="left" w:pos="0"/>
          <w:tab w:val="left" w:pos="142"/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D006E8" w:rsidRDefault="00D006E8" w:rsidP="001055D1">
      <w:pPr>
        <w:tabs>
          <w:tab w:val="left" w:pos="0"/>
          <w:tab w:val="left" w:pos="142"/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lastRenderedPageBreak/>
        <w:t>воспитывать у ребенка бережливость (беречь игрушки, одежду, труд и старания родителей, воспитателя, сверстников), так как дан</w:t>
      </w:r>
      <w:r>
        <w:rPr>
          <w:rFonts w:ascii="Times New Roman" w:hAnsi="Times New Roman"/>
          <w:sz w:val="24"/>
          <w:szCs w:val="24"/>
        </w:rPr>
        <w:t xml:space="preserve">ная черта непременно сопряжена </w:t>
      </w:r>
      <w:r w:rsidRPr="000552A9">
        <w:rPr>
          <w:rFonts w:ascii="Times New Roman" w:hAnsi="Times New Roman"/>
          <w:sz w:val="24"/>
          <w:szCs w:val="24"/>
        </w:rPr>
        <w:t>с трудолюбием;</w:t>
      </w:r>
    </w:p>
    <w:p w:rsidR="00D006E8" w:rsidRPr="000552A9" w:rsidRDefault="00D006E8" w:rsidP="001055D1">
      <w:pPr>
        <w:tabs>
          <w:tab w:val="left" w:pos="0"/>
          <w:tab w:val="left" w:pos="142"/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D006E8" w:rsidRPr="000552A9" w:rsidRDefault="00D006E8" w:rsidP="001055D1">
      <w:pPr>
        <w:tabs>
          <w:tab w:val="left" w:pos="0"/>
          <w:tab w:val="left" w:pos="142"/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D006E8" w:rsidRPr="000552A9" w:rsidRDefault="00D006E8" w:rsidP="001055D1">
      <w:pPr>
        <w:tabs>
          <w:tab w:val="left" w:pos="0"/>
          <w:tab w:val="left" w:pos="142"/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D006E8" w:rsidRPr="00BF3B20" w:rsidRDefault="00D006E8" w:rsidP="001055D1">
      <w:pPr>
        <w:tabs>
          <w:tab w:val="left" w:pos="9355"/>
        </w:tabs>
        <w:spacing w:after="0" w:line="240" w:lineRule="auto"/>
        <w:ind w:left="705" w:right="-1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</w:t>
      </w:r>
      <w:r w:rsidRPr="00BF3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ь, формируемая участниками образовательных отношений:</w:t>
      </w:r>
    </w:p>
    <w:tbl>
      <w:tblPr>
        <w:tblStyle w:val="TableGrid"/>
        <w:tblW w:w="9855" w:type="dxa"/>
        <w:tblInd w:w="-110" w:type="dxa"/>
        <w:tblLayout w:type="fixed"/>
        <w:tblCellMar>
          <w:top w:w="46" w:type="dxa"/>
          <w:left w:w="106" w:type="dxa"/>
          <w:right w:w="50" w:type="dxa"/>
        </w:tblCellMar>
        <w:tblLook w:val="04A0"/>
      </w:tblPr>
      <w:tblGrid>
        <w:gridCol w:w="1219"/>
        <w:gridCol w:w="3108"/>
        <w:gridCol w:w="2268"/>
        <w:gridCol w:w="2126"/>
        <w:gridCol w:w="1134"/>
      </w:tblGrid>
      <w:tr w:rsidR="00D006E8" w:rsidRPr="00BF3B20" w:rsidTr="001055D1">
        <w:trPr>
          <w:trHeight w:val="70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ступень роста (модель)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68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потенциал роста (цель и задачи)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уклад роста 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30" w:right="-1" w:firstLine="3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(локальные акты, формы, традиции)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средства роста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(проекты и программы)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BF3B20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F3B2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условия роста (РППС) </w:t>
            </w:r>
          </w:p>
        </w:tc>
      </w:tr>
      <w:tr w:rsidR="00D006E8" w:rsidRPr="00BF3B20" w:rsidTr="001055D1">
        <w:trPr>
          <w:trHeight w:val="778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 и мир профессий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Формировать у детей первоначальные представления об экономической грамотности;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Воспитывать нравственно-экономические качества личности: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трудолюбие, деловитость, ответственность, добросовестность, самоконтроль, коллективизм в быту, предусматривающий взаимопомощь между членами семьи, друзьями, соседями;</w:t>
            </w:r>
            <w:proofErr w:type="gramEnd"/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Воспитывать уважение и бережливое отношение к своему труду и труду представителей различных профессий, ко всем видам собственности (личной и общественной), семейному достоянию, материальным ценностям;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-Формировать основы технической грамотности воспитанников, развивать технические и конструктивные умения в специфических для дошкольного возраста видах детской деятельности;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-Воспитывать чувство коллективизма в процессе игровой и конструктивной деятельности;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Проекты</w:t>
            </w: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использованием бережливых технологий.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-Положения о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892D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Конкурсах</w:t>
            </w:r>
            <w:proofErr w:type="gramEnd"/>
            <w:r w:rsidRPr="00892D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«Традиции</w:t>
            </w:r>
            <w:r w:rsidRPr="00892D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воспитателя, День знаний,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мира и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Тематические</w:t>
            </w:r>
          </w:p>
          <w:p w:rsidR="00D006E8" w:rsidRPr="00892DBC" w:rsidRDefault="00D006E8" w:rsidP="001055D1">
            <w:pPr>
              <w:tabs>
                <w:tab w:val="right" w:pos="2000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экскурсии</w:t>
            </w:r>
          </w:p>
          <w:p w:rsidR="00D006E8" w:rsidRPr="0087556A" w:rsidRDefault="00D006E8" w:rsidP="001055D1">
            <w:pPr>
              <w:pStyle w:val="ac"/>
              <w:tabs>
                <w:tab w:val="left" w:pos="9355"/>
              </w:tabs>
              <w:ind w:left="0" w:right="-1" w:firstLine="0"/>
              <w:jc w:val="left"/>
              <w:rPr>
                <w:sz w:val="18"/>
              </w:rPr>
            </w:pPr>
            <w:r w:rsidRPr="00892DBC">
              <w:rPr>
                <w:sz w:val="20"/>
                <w:szCs w:val="20"/>
              </w:rPr>
              <w:t xml:space="preserve"> в магазин, школу;  </w:t>
            </w:r>
            <w:r w:rsidRPr="0087556A">
              <w:rPr>
                <w:sz w:val="18"/>
              </w:rPr>
              <w:t>ГБУ «2ВГСО Г.ТОРЕЗА МЧС ДНР»</w:t>
            </w:r>
          </w:p>
          <w:p w:rsidR="00D006E8" w:rsidRPr="00892DBC" w:rsidRDefault="00D006E8" w:rsidP="001055D1">
            <w:pPr>
              <w:tabs>
                <w:tab w:val="right" w:pos="2000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Тематические </w:t>
            </w:r>
          </w:p>
          <w:p w:rsidR="00D006E8" w:rsidRPr="00892DBC" w:rsidRDefault="00D006E8" w:rsidP="001055D1">
            <w:pPr>
              <w:tabs>
                <w:tab w:val="right" w:pos="2000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встречи</w:t>
            </w:r>
          </w:p>
          <w:p w:rsidR="00D006E8" w:rsidRPr="00892DBC" w:rsidRDefault="00D006E8" w:rsidP="001055D1">
            <w:pPr>
              <w:tabs>
                <w:tab w:val="right" w:pos="2000"/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сотрудниками полиции,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пожарной </w:t>
            </w:r>
          </w:p>
          <w:p w:rsidR="00D006E8" w:rsidRPr="00E912D5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охраны, </w:t>
            </w:r>
            <w:r w:rsidRPr="00E912D5">
              <w:rPr>
                <w:rFonts w:ascii="Times New Roman" w:hAnsi="Times New Roman" w:cs="Times New Roman"/>
                <w:sz w:val="18"/>
              </w:rPr>
              <w:t>ГБУ «2ВГСО Г.ТОРЕЗА МЧС ДНР»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92DBC"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  <w:r w:rsidRPr="00892D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Игровые акции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 рамках ранней профориентации дошкольников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Я – повар»,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«Я – водитель»,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«Я – врач»,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Я-учитель</w:t>
            </w:r>
            <w:proofErr w:type="spellEnd"/>
            <w:proofErr w:type="gramEnd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(воспитатель)»,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«Я – художник»,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«Я – музыкант»,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«Я – бухгалтер»,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«Я – пожарный»,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«Я – полицейский»;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  <w:r w:rsidRPr="00892D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Трудовые поручения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Уголок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технического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творчества;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-Уголок сюжетно-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ролевых игр;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-Уголок дежурных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-Видеотека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развивающих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мультфильмов и виртуальных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экскурсий</w:t>
            </w:r>
          </w:p>
          <w:p w:rsidR="00D006E8" w:rsidRPr="00BF3B20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</w:tbl>
    <w:p w:rsidR="00D006E8" w:rsidRPr="00F94BAC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D006E8" w:rsidRPr="000705BF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b/>
          <w:bCs/>
          <w:sz w:val="24"/>
          <w:szCs w:val="24"/>
        </w:rPr>
      </w:pPr>
      <w:r w:rsidRPr="00892DBC">
        <w:rPr>
          <w:rFonts w:ascii="Times New Roman" w:hAnsi="Times New Roman"/>
          <w:b/>
          <w:bCs/>
          <w:sz w:val="24"/>
          <w:szCs w:val="24"/>
        </w:rPr>
        <w:t>Этико-эсте</w:t>
      </w:r>
      <w:r>
        <w:rPr>
          <w:rFonts w:ascii="Times New Roman" w:hAnsi="Times New Roman"/>
          <w:b/>
          <w:bCs/>
          <w:sz w:val="24"/>
          <w:szCs w:val="24"/>
        </w:rPr>
        <w:t>тическое направление воспитания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Ценности – </w:t>
      </w:r>
      <w:r w:rsidRPr="00892DBC">
        <w:rPr>
          <w:rFonts w:ascii="Times New Roman" w:hAnsi="Times New Roman"/>
          <w:b/>
          <w:bCs/>
          <w:i/>
          <w:sz w:val="24"/>
          <w:szCs w:val="24"/>
        </w:rPr>
        <w:t xml:space="preserve">культура </w:t>
      </w:r>
      <w:proofErr w:type="spellStart"/>
      <w:r w:rsidRPr="00892DBC">
        <w:rPr>
          <w:rFonts w:ascii="Times New Roman" w:hAnsi="Times New Roman"/>
          <w:b/>
          <w:bCs/>
          <w:i/>
          <w:sz w:val="24"/>
          <w:szCs w:val="24"/>
        </w:rPr>
        <w:t>икрасота</w:t>
      </w:r>
      <w:proofErr w:type="spellEnd"/>
      <w:r w:rsidRPr="00892DBC">
        <w:rPr>
          <w:rFonts w:ascii="Times New Roman" w:hAnsi="Times New Roman"/>
          <w:i/>
          <w:sz w:val="24"/>
          <w:szCs w:val="24"/>
        </w:rPr>
        <w:t xml:space="preserve">. </w:t>
      </w:r>
      <w:r w:rsidRPr="00892DBC">
        <w:rPr>
          <w:rFonts w:ascii="Times New Roman" w:hAnsi="Times New Roman"/>
          <w:b/>
          <w:bCs/>
          <w:i/>
          <w:sz w:val="24"/>
          <w:szCs w:val="24"/>
        </w:rPr>
        <w:t>Культура поведения</w:t>
      </w:r>
      <w:r w:rsidRPr="00892DBC">
        <w:rPr>
          <w:rFonts w:ascii="Times New Roman" w:hAnsi="Times New Roman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</w:t>
      </w:r>
      <w:r w:rsidRPr="00892DBC">
        <w:rPr>
          <w:rFonts w:ascii="Times New Roman" w:hAnsi="Times New Roman"/>
          <w:sz w:val="24"/>
          <w:szCs w:val="24"/>
        </w:rPr>
        <w:br/>
        <w:t>с накоплением нравственных представлений.</w:t>
      </w:r>
    </w:p>
    <w:p w:rsidR="00D006E8" w:rsidRPr="00892DBC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Можно выделить основные задачи этико-эстетического воспитания:</w:t>
      </w:r>
    </w:p>
    <w:p w:rsidR="00D006E8" w:rsidRPr="00892DBC" w:rsidRDefault="00D006E8" w:rsidP="001055D1">
      <w:pPr>
        <w:numPr>
          <w:ilvl w:val="0"/>
          <w:numId w:val="23"/>
        </w:numPr>
        <w:tabs>
          <w:tab w:val="left" w:pos="993"/>
          <w:tab w:val="left" w:pos="9355"/>
        </w:tabs>
        <w:suppressAutoHyphens/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формирование культуры общения, поведения, этических представлений;</w:t>
      </w:r>
    </w:p>
    <w:p w:rsidR="00D006E8" w:rsidRPr="00892DBC" w:rsidRDefault="00D006E8" w:rsidP="001055D1">
      <w:pPr>
        <w:numPr>
          <w:ilvl w:val="0"/>
          <w:numId w:val="23"/>
        </w:numPr>
        <w:tabs>
          <w:tab w:val="left" w:pos="993"/>
          <w:tab w:val="left" w:pos="9355"/>
        </w:tabs>
        <w:suppressAutoHyphens/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lastRenderedPageBreak/>
        <w:t xml:space="preserve">воспитание представлений о значении опрятности и красоты внешней, ее влиянии </w:t>
      </w:r>
      <w:r w:rsidRPr="00892DBC">
        <w:rPr>
          <w:rFonts w:ascii="Times New Roman" w:hAnsi="Times New Roman"/>
          <w:sz w:val="24"/>
          <w:szCs w:val="24"/>
        </w:rPr>
        <w:br/>
        <w:t>на внутренний мир человека;</w:t>
      </w:r>
    </w:p>
    <w:p w:rsidR="00D006E8" w:rsidRPr="00892DBC" w:rsidRDefault="00D006E8" w:rsidP="001055D1">
      <w:pPr>
        <w:numPr>
          <w:ilvl w:val="0"/>
          <w:numId w:val="23"/>
        </w:numPr>
        <w:tabs>
          <w:tab w:val="left" w:pos="993"/>
          <w:tab w:val="left" w:pos="9355"/>
        </w:tabs>
        <w:suppressAutoHyphens/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D006E8" w:rsidRPr="00892DBC" w:rsidRDefault="00D006E8" w:rsidP="001055D1">
      <w:pPr>
        <w:numPr>
          <w:ilvl w:val="0"/>
          <w:numId w:val="23"/>
        </w:numPr>
        <w:tabs>
          <w:tab w:val="left" w:pos="993"/>
          <w:tab w:val="left" w:pos="9355"/>
        </w:tabs>
        <w:suppressAutoHyphens/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 xml:space="preserve">воспитание любви к </w:t>
      </w:r>
      <w:proofErr w:type="gramStart"/>
      <w:r w:rsidRPr="00892DBC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892DBC">
        <w:rPr>
          <w:rFonts w:ascii="Times New Roman" w:hAnsi="Times New Roman"/>
          <w:sz w:val="24"/>
          <w:szCs w:val="24"/>
        </w:rPr>
        <w:t xml:space="preserve">, уважения к традициям и культуре родной страны </w:t>
      </w:r>
      <w:r w:rsidRPr="00892DBC">
        <w:rPr>
          <w:rFonts w:ascii="Times New Roman" w:hAnsi="Times New Roman"/>
          <w:sz w:val="24"/>
          <w:szCs w:val="24"/>
        </w:rPr>
        <w:br/>
        <w:t>и других народов;</w:t>
      </w:r>
    </w:p>
    <w:p w:rsidR="00D006E8" w:rsidRPr="00892DBC" w:rsidRDefault="00D006E8" w:rsidP="001055D1">
      <w:pPr>
        <w:numPr>
          <w:ilvl w:val="0"/>
          <w:numId w:val="23"/>
        </w:numPr>
        <w:tabs>
          <w:tab w:val="left" w:pos="993"/>
          <w:tab w:val="left" w:pos="9355"/>
        </w:tabs>
        <w:suppressAutoHyphens/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развитие творческого отношения к миру, природе, быту и к окружающей ребенка действительности;</w:t>
      </w:r>
    </w:p>
    <w:p w:rsidR="00D006E8" w:rsidRPr="00892DBC" w:rsidRDefault="00D006E8" w:rsidP="001055D1">
      <w:pPr>
        <w:numPr>
          <w:ilvl w:val="0"/>
          <w:numId w:val="23"/>
        </w:numPr>
        <w:tabs>
          <w:tab w:val="left" w:pos="993"/>
          <w:tab w:val="left" w:pos="9355"/>
        </w:tabs>
        <w:suppressAutoHyphens/>
        <w:spacing w:after="0" w:line="24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формирование у детей эстетического вкуса, стремления окружать себя прекрасным, создавать его.</w:t>
      </w:r>
    </w:p>
    <w:p w:rsidR="00D006E8" w:rsidRPr="00892DBC" w:rsidRDefault="00D006E8" w:rsidP="001055D1">
      <w:pPr>
        <w:tabs>
          <w:tab w:val="left" w:pos="993"/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D006E8" w:rsidRPr="00892DBC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учить детей уважительно относиться к окружающим людям, считаться с их делами, интересами, удобствами;</w:t>
      </w:r>
    </w:p>
    <w:p w:rsidR="00D006E8" w:rsidRPr="00892DBC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D006E8" w:rsidRPr="00892DBC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 xml:space="preserve">воспитывать культуру речи: называть взрослых на «вы» и по имени и отчеству; </w:t>
      </w:r>
      <w:r w:rsidRPr="00892DBC">
        <w:rPr>
          <w:rFonts w:ascii="Times New Roman" w:hAnsi="Times New Roman"/>
          <w:sz w:val="24"/>
          <w:szCs w:val="24"/>
        </w:rPr>
        <w:br/>
        <w:t>не перебивать говорящих и выслушивать других; говорить четко, разборчиво, владеть голосом;</w:t>
      </w:r>
    </w:p>
    <w:p w:rsidR="00D006E8" w:rsidRPr="00892DBC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</w:rPr>
        <w:t xml:space="preserve">воспитывать культуру деятельности, что подразумевает умение обращаться </w:t>
      </w:r>
      <w:r w:rsidRPr="00892DBC">
        <w:rPr>
          <w:rFonts w:ascii="Times New Roman" w:hAnsi="Times New Roman"/>
          <w:sz w:val="24"/>
          <w:szCs w:val="24"/>
        </w:rPr>
        <w:br/>
        <w:t xml:space="preserve">с игрушками, книгами, личными вещами, имуществом ДОО; умение подготовиться </w:t>
      </w:r>
      <w:r w:rsidRPr="00892DBC">
        <w:rPr>
          <w:rFonts w:ascii="Times New Roman" w:hAnsi="Times New Roman"/>
          <w:sz w:val="24"/>
          <w:szCs w:val="24"/>
        </w:rPr>
        <w:br/>
        <w:t xml:space="preserve">к предстоящей деятельности, четко и последовательно выполнять и заканчивать ее, </w:t>
      </w:r>
      <w:r w:rsidRPr="00892DBC">
        <w:rPr>
          <w:rFonts w:ascii="Times New Roman" w:hAnsi="Times New Roman"/>
          <w:sz w:val="24"/>
          <w:szCs w:val="24"/>
        </w:rPr>
        <w:br/>
        <w:t>после завершения привести в порядок рабочее место, аккуратно убрать все за собой; привести в порядок свою одежду.</w:t>
      </w:r>
    </w:p>
    <w:p w:rsidR="00D006E8" w:rsidRPr="00892DBC" w:rsidRDefault="00D006E8" w:rsidP="001055D1">
      <w:pPr>
        <w:tabs>
          <w:tab w:val="left" w:pos="993"/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  <w:shd w:val="clear" w:color="auto" w:fill="FFFFFF"/>
        </w:rPr>
        <w:t xml:space="preserve">Цель </w:t>
      </w:r>
      <w:r w:rsidRPr="00892DBC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эстетического</w:t>
      </w:r>
      <w:r w:rsidRPr="00892DBC">
        <w:rPr>
          <w:rFonts w:ascii="Times New Roman" w:hAnsi="Times New Roman"/>
          <w:sz w:val="24"/>
          <w:szCs w:val="24"/>
          <w:shd w:val="clear" w:color="auto" w:fill="FFFFFF"/>
        </w:rPr>
        <w:t xml:space="preserve"> воспитания – становление у ребенка ценностного отношения </w:t>
      </w:r>
      <w:r w:rsidRPr="00892DBC">
        <w:rPr>
          <w:rFonts w:ascii="Times New Roman" w:hAnsi="Times New Roman"/>
          <w:sz w:val="24"/>
          <w:szCs w:val="24"/>
          <w:shd w:val="clear" w:color="auto" w:fill="FFFFFF"/>
        </w:rPr>
        <w:br/>
        <w:t>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D006E8" w:rsidRPr="00892DBC" w:rsidRDefault="00D006E8" w:rsidP="001055D1">
      <w:pPr>
        <w:tabs>
          <w:tab w:val="left" w:pos="993"/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892DBC">
        <w:rPr>
          <w:rFonts w:ascii="Times New Roman" w:hAnsi="Times New Roman"/>
          <w:sz w:val="24"/>
          <w:szCs w:val="24"/>
          <w:highlight w:val="white"/>
        </w:rPr>
        <w:t>Направления деятельности воспитателя по эстетическому воспитанию предполагают следующее:</w:t>
      </w:r>
    </w:p>
    <w:p w:rsidR="00D006E8" w:rsidRPr="00892DBC" w:rsidRDefault="00D006E8" w:rsidP="001055D1">
      <w:pPr>
        <w:tabs>
          <w:tab w:val="left" w:pos="709"/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892DBC">
        <w:rPr>
          <w:rFonts w:ascii="Times New Roman" w:hAnsi="Times New Roman"/>
          <w:sz w:val="24"/>
          <w:szCs w:val="24"/>
          <w:shd w:val="clear" w:color="auto" w:fill="FFFFFF"/>
        </w:rPr>
        <w:t xml:space="preserve">выстраивание взаимосвязи художественно-творческой деятельности самих детей </w:t>
      </w:r>
      <w:r w:rsidRPr="00892DBC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с воспитательной работой через развитие восприятия, образных представлений, воображения </w:t>
      </w:r>
      <w:r w:rsidRPr="00892DBC">
        <w:rPr>
          <w:rFonts w:ascii="Times New Roman" w:hAnsi="Times New Roman"/>
          <w:sz w:val="24"/>
          <w:szCs w:val="24"/>
          <w:shd w:val="clear" w:color="auto" w:fill="FFFFFF"/>
        </w:rPr>
        <w:br/>
        <w:t>и творчества;</w:t>
      </w:r>
    </w:p>
    <w:p w:rsidR="00D006E8" w:rsidRPr="00892DBC" w:rsidRDefault="00D006E8" w:rsidP="001055D1">
      <w:pPr>
        <w:tabs>
          <w:tab w:val="left" w:pos="709"/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892DBC">
        <w:rPr>
          <w:rFonts w:ascii="Times New Roman" w:hAnsi="Times New Roman"/>
          <w:sz w:val="24"/>
          <w:szCs w:val="24"/>
          <w:shd w:val="clear" w:color="auto" w:fill="FFFFFF"/>
        </w:rPr>
        <w:t xml:space="preserve">уважительное отношение к результатам творчества детей, широкое включение </w:t>
      </w:r>
      <w:r w:rsidRPr="00892DBC">
        <w:rPr>
          <w:rFonts w:ascii="Times New Roman" w:hAnsi="Times New Roman"/>
          <w:sz w:val="24"/>
          <w:szCs w:val="24"/>
          <w:shd w:val="clear" w:color="auto" w:fill="FFFFFF"/>
        </w:rPr>
        <w:br/>
        <w:t>их произведений в жизнь ДОО;</w:t>
      </w:r>
    </w:p>
    <w:p w:rsidR="00D006E8" w:rsidRPr="00892DBC" w:rsidRDefault="00D006E8" w:rsidP="001055D1">
      <w:pPr>
        <w:tabs>
          <w:tab w:val="left" w:pos="709"/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highlight w:val="white"/>
        </w:rPr>
        <w:t>-</w:t>
      </w:r>
      <w:r w:rsidRPr="00892DBC">
        <w:rPr>
          <w:rFonts w:ascii="Times New Roman" w:hAnsi="Times New Roman"/>
          <w:spacing w:val="-4"/>
          <w:sz w:val="24"/>
          <w:szCs w:val="24"/>
          <w:highlight w:val="white"/>
        </w:rPr>
        <w:t>организацию выставок, концертов, создание эстетической развивающей среды и др.;</w:t>
      </w:r>
    </w:p>
    <w:p w:rsidR="00D006E8" w:rsidRPr="00892DBC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-</w:t>
      </w:r>
      <w:r w:rsidRPr="00892DBC">
        <w:rPr>
          <w:rFonts w:ascii="Times New Roman" w:hAnsi="Times New Roman"/>
          <w:sz w:val="24"/>
          <w:szCs w:val="24"/>
          <w:highlight w:val="white"/>
        </w:rPr>
        <w:t xml:space="preserve">формирование чувства прекрасного </w:t>
      </w:r>
      <w:r w:rsidRPr="00892DBC">
        <w:rPr>
          <w:rFonts w:ascii="Times New Roman" w:hAnsi="Times New Roman"/>
          <w:sz w:val="24"/>
          <w:szCs w:val="24"/>
        </w:rPr>
        <w:t xml:space="preserve">на основе восприятия художественного слова </w:t>
      </w:r>
      <w:r w:rsidRPr="00892DBC">
        <w:rPr>
          <w:rFonts w:ascii="Times New Roman" w:hAnsi="Times New Roman"/>
          <w:sz w:val="24"/>
          <w:szCs w:val="24"/>
        </w:rPr>
        <w:br/>
        <w:t>на русском и родном языке;</w:t>
      </w:r>
    </w:p>
    <w:p w:rsidR="00D006E8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-</w:t>
      </w:r>
      <w:r w:rsidRPr="00892DBC">
        <w:rPr>
          <w:rFonts w:ascii="Times New Roman" w:hAnsi="Times New Roman"/>
          <w:sz w:val="24"/>
          <w:szCs w:val="24"/>
          <w:highlight w:val="white"/>
        </w:rPr>
        <w:t>реализация вариативности содержания, форм и методов работы с детьми по разным направлениям эстетического воспитания</w:t>
      </w:r>
      <w:r w:rsidRPr="000552A9">
        <w:rPr>
          <w:rFonts w:ascii="Times New Roman" w:hAnsi="Times New Roman"/>
          <w:sz w:val="24"/>
          <w:szCs w:val="24"/>
          <w:highlight w:val="white"/>
        </w:rPr>
        <w:t>.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006E8" w:rsidRPr="00BF3B20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Част</w:t>
      </w:r>
      <w:r w:rsidRPr="00BF3B2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ь, формируемая участниками образовательных отношений:</w:t>
      </w:r>
    </w:p>
    <w:tbl>
      <w:tblPr>
        <w:tblStyle w:val="TableGrid"/>
        <w:tblW w:w="9430" w:type="dxa"/>
        <w:tblInd w:w="-110" w:type="dxa"/>
        <w:tblLayout w:type="fixed"/>
        <w:tblCellMar>
          <w:top w:w="46" w:type="dxa"/>
          <w:left w:w="106" w:type="dxa"/>
          <w:right w:w="48" w:type="dxa"/>
        </w:tblCellMar>
        <w:tblLook w:val="04A0"/>
      </w:tblPr>
      <w:tblGrid>
        <w:gridCol w:w="1288"/>
        <w:gridCol w:w="1900"/>
        <w:gridCol w:w="2557"/>
        <w:gridCol w:w="1842"/>
        <w:gridCol w:w="1843"/>
      </w:tblGrid>
      <w:tr w:rsidR="00D006E8" w:rsidRPr="00BF3B20" w:rsidTr="001055D1">
        <w:trPr>
          <w:trHeight w:val="701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Ступень роста (модуль)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29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Потенциал роста (цель и задачи)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Уклад роста 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(локальные акты, формы, традиции)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Средства роста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(проекты и программы)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BF3B20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F3B2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Условия роста (РППС) </w:t>
            </w:r>
          </w:p>
        </w:tc>
      </w:tr>
      <w:tr w:rsidR="00D006E8" w:rsidRPr="00BF3B20" w:rsidTr="001055D1">
        <w:trPr>
          <w:trHeight w:val="272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Я – культурный человек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Приобретение культурологических знаний, необходимых для разностороннего развития детей;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Формирование общей культуры дошкольников;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интеграции личности в национальную и мировую культуру;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Формирование представлений о </w:t>
            </w:r>
            <w:proofErr w:type="spellStart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социокультурных</w:t>
            </w:r>
            <w:proofErr w:type="spellEnd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ценностях и традициях родного края. 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досуговых</w:t>
            </w:r>
            <w:proofErr w:type="spellEnd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МБДОУ;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Тематические выставки.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Концерты</w:t>
            </w:r>
            <w:proofErr w:type="gramStart"/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-Праздники: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-День книги,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День театра,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-День музыки,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-День танца,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-День художника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Детские театрализованные представления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0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Программа </w:t>
            </w: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«Цветные ладошки»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0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авт</w:t>
            </w:r>
            <w:proofErr w:type="spellEnd"/>
            <w:proofErr w:type="gramEnd"/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Лыкова); 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Тематические проекты</w:t>
            </w: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«Культурные традиции родного края»; 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left="12"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2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-Виртуальные экскурсии: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2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«Музеи России», «Театр юного зрителя»;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2" w:right="-1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Тематический проект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2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DBC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искусства (мастер-классы педагогов для детей)»</w:t>
            </w:r>
          </w:p>
          <w:p w:rsidR="00D006E8" w:rsidRPr="00892DBC" w:rsidRDefault="00D006E8" w:rsidP="001055D1">
            <w:pPr>
              <w:tabs>
                <w:tab w:val="left" w:pos="9355"/>
              </w:tabs>
              <w:spacing w:after="0" w:line="240" w:lineRule="auto"/>
              <w:ind w:left="10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1F2D0B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0B">
              <w:rPr>
                <w:rFonts w:ascii="Times New Roman" w:eastAsia="Times New Roman" w:hAnsi="Times New Roman" w:cs="Times New Roman"/>
                <w:sz w:val="20"/>
                <w:szCs w:val="20"/>
              </w:rPr>
              <w:t>- музыкальный</w:t>
            </w:r>
          </w:p>
          <w:p w:rsidR="00D006E8" w:rsidRPr="001F2D0B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спортивный </w:t>
            </w:r>
          </w:p>
          <w:p w:rsidR="00D006E8" w:rsidRPr="001F2D0B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залы; </w:t>
            </w:r>
          </w:p>
          <w:p w:rsidR="00D006E8" w:rsidRPr="001F2D0B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0B">
              <w:rPr>
                <w:rFonts w:ascii="Times New Roman" w:eastAsia="Times New Roman" w:hAnsi="Times New Roman" w:cs="Times New Roman"/>
                <w:sz w:val="20"/>
                <w:szCs w:val="20"/>
              </w:rPr>
              <w:t>-центры искусства;</w:t>
            </w:r>
          </w:p>
          <w:p w:rsidR="00D006E8" w:rsidRPr="001F2D0B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-тематические выставки </w:t>
            </w:r>
          </w:p>
          <w:p w:rsidR="00D006E8" w:rsidRPr="00BF3B20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</w:tbl>
    <w:p w:rsidR="00D006E8" w:rsidRPr="00F94BAC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D006E8" w:rsidRPr="00816C49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16C49">
        <w:rPr>
          <w:rFonts w:ascii="Times New Roman" w:hAnsi="Times New Roman"/>
          <w:b/>
          <w:bCs/>
          <w:sz w:val="24"/>
          <w:szCs w:val="24"/>
        </w:rPr>
        <w:t>Особенности реализации воспитательного процесса</w:t>
      </w:r>
    </w:p>
    <w:p w:rsidR="00D006E8" w:rsidRPr="00816C49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16C49">
        <w:rPr>
          <w:rFonts w:ascii="Times New Roman" w:hAnsi="Times New Roman"/>
          <w:sz w:val="24"/>
          <w:szCs w:val="24"/>
        </w:rPr>
        <w:t xml:space="preserve">В перечне особенностей организации воспитательного процесса в </w:t>
      </w:r>
      <w:proofErr w:type="spellStart"/>
      <w:r w:rsidRPr="00816C49">
        <w:rPr>
          <w:rFonts w:ascii="Times New Roman" w:hAnsi="Times New Roman"/>
          <w:sz w:val="24"/>
          <w:szCs w:val="24"/>
        </w:rPr>
        <w:t>ДООотражены</w:t>
      </w:r>
      <w:proofErr w:type="spellEnd"/>
      <w:r w:rsidRPr="00816C49">
        <w:rPr>
          <w:rFonts w:ascii="Times New Roman" w:hAnsi="Times New Roman"/>
          <w:sz w:val="24"/>
          <w:szCs w:val="24"/>
        </w:rPr>
        <w:t>:</w:t>
      </w:r>
    </w:p>
    <w:p w:rsidR="00D006E8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C49">
        <w:rPr>
          <w:rFonts w:ascii="Times New Roman" w:hAnsi="Times New Roman"/>
          <w:spacing w:val="-2"/>
          <w:sz w:val="24"/>
          <w:szCs w:val="24"/>
        </w:rPr>
        <w:t xml:space="preserve">-региональные и муниципальные особенности </w:t>
      </w:r>
      <w:proofErr w:type="spellStart"/>
      <w:r w:rsidRPr="00816C49">
        <w:rPr>
          <w:rFonts w:ascii="Times New Roman" w:hAnsi="Times New Roman"/>
          <w:spacing w:val="-2"/>
          <w:sz w:val="24"/>
          <w:szCs w:val="24"/>
        </w:rPr>
        <w:t>социокультурного</w:t>
      </w:r>
      <w:proofErr w:type="spellEnd"/>
      <w:r w:rsidRPr="00816C49">
        <w:rPr>
          <w:rFonts w:ascii="Times New Roman" w:hAnsi="Times New Roman"/>
          <w:spacing w:val="-2"/>
          <w:sz w:val="24"/>
          <w:szCs w:val="24"/>
        </w:rPr>
        <w:t xml:space="preserve"> окружения ОО,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816C49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16C49">
        <w:rPr>
          <w:rFonts w:ascii="Times New Roman" w:hAnsi="Times New Roman"/>
          <w:sz w:val="24"/>
          <w:szCs w:val="24"/>
        </w:rPr>
        <w:t xml:space="preserve"> значимые проекты и программы, в которых ОО </w:t>
      </w:r>
      <w:proofErr w:type="gramStart"/>
      <w:r w:rsidRPr="00816C49">
        <w:rPr>
          <w:rFonts w:ascii="Times New Roman" w:hAnsi="Times New Roman"/>
          <w:sz w:val="24"/>
          <w:szCs w:val="24"/>
        </w:rPr>
        <w:t>намерена</w:t>
      </w:r>
      <w:proofErr w:type="gramEnd"/>
      <w:r w:rsidRPr="00816C49">
        <w:rPr>
          <w:rFonts w:ascii="Times New Roman" w:hAnsi="Times New Roman"/>
          <w:sz w:val="24"/>
          <w:szCs w:val="24"/>
        </w:rPr>
        <w:t xml:space="preserve"> принять участие, наличие инновационных, опережающих, перспективных технологий </w:t>
      </w:r>
      <w:r w:rsidRPr="00816C49">
        <w:rPr>
          <w:rFonts w:ascii="Times New Roman" w:hAnsi="Times New Roman"/>
          <w:sz w:val="24"/>
          <w:szCs w:val="24"/>
        </w:rPr>
        <w:br/>
      </w:r>
      <w:proofErr w:type="spellStart"/>
      <w:r w:rsidRPr="00816C49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16C49">
        <w:rPr>
          <w:rFonts w:ascii="Times New Roman" w:hAnsi="Times New Roman"/>
          <w:sz w:val="24"/>
          <w:szCs w:val="24"/>
        </w:rPr>
        <w:t xml:space="preserve"> значимой деятельности, потенциальных «точек роста», особенности </w:t>
      </w:r>
      <w:proofErr w:type="spellStart"/>
      <w:r w:rsidRPr="00816C49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816C49">
        <w:rPr>
          <w:rFonts w:ascii="Times New Roman" w:hAnsi="Times New Roman"/>
          <w:sz w:val="24"/>
          <w:szCs w:val="24"/>
        </w:rPr>
        <w:t> значимого взаимодействи</w:t>
      </w:r>
      <w:r>
        <w:rPr>
          <w:rFonts w:ascii="Times New Roman" w:hAnsi="Times New Roman"/>
          <w:sz w:val="24"/>
          <w:szCs w:val="24"/>
        </w:rPr>
        <w:t xml:space="preserve">я с социальными </w:t>
      </w:r>
      <w:r>
        <w:rPr>
          <w:rFonts w:ascii="Times New Roman" w:hAnsi="Times New Roman"/>
          <w:sz w:val="24"/>
          <w:szCs w:val="24"/>
        </w:rPr>
        <w:br/>
        <w:t>партнерами ОО.</w:t>
      </w:r>
      <w:r w:rsidRPr="00F9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24.09.2022г. №371-ФЗ</w:t>
      </w: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 в Российской Федерации» </w:t>
      </w:r>
      <w:r w:rsidRPr="00F94B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МБДОУ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  <w:proofErr w:type="gramStart"/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программы </w:t>
      </w:r>
      <w:r w:rsidRPr="00F94BA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обеспечивают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разностороннее развитие детей дошкольного возраста с учетом их возрастных и индивидуальных особенностей, в том числе, достижение детьми дошкольного возраста уровня развития, необходимого и достаточного для успешного освоения ими образовательных программ ДО, на основе специфичных для детей дошкольного возраста видов деятельности. </w:t>
      </w:r>
      <w:proofErr w:type="gramEnd"/>
    </w:p>
    <w:p w:rsidR="00D006E8" w:rsidRPr="00F94BAC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достижений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 </w:t>
      </w:r>
    </w:p>
    <w:p w:rsidR="00D006E8" w:rsidRPr="00F94BAC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ориентиры организации воспитательного процесса:</w:t>
      </w:r>
    </w:p>
    <w:p w:rsidR="00D006E8" w:rsidRPr="00F94BAC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эмоционального благополучия детей; </w:t>
      </w:r>
    </w:p>
    <w:p w:rsidR="00D006E8" w:rsidRPr="00F94BAC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формирования доброжелательного и внимательного отношения детей к окружающим людям; 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детской самостоятельности (инициативности, автономии и ответственности); </w:t>
      </w:r>
    </w:p>
    <w:p w:rsidR="00D006E8" w:rsidRPr="00F94BAC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детских способностей, формирующихся в разных видах деятельности. </w:t>
      </w:r>
    </w:p>
    <w:p w:rsidR="00D006E8" w:rsidRPr="00F94BAC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этих целей педагогам рекомендуется: </w:t>
      </w:r>
    </w:p>
    <w:p w:rsidR="00D006E8" w:rsidRPr="00F94BAC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уважение к личности ребенка и развивать демократический стиль взаимодействия с ним и с другими педагогами, родителями (законными представителями); </w:t>
      </w:r>
    </w:p>
    <w:p w:rsidR="00D006E8" w:rsidRPr="00F94BAC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создавать условия для принятия ребенком ответственности и проявления </w:t>
      </w:r>
      <w:proofErr w:type="spellStart"/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другим людям; </w:t>
      </w:r>
    </w:p>
    <w:p w:rsidR="00D006E8" w:rsidRPr="00F94BAC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обсуждать совместно с детьми возникающие конфликты, помогать решать их, вырабатывать общие правила, учить проявлять взаимоуважение друг к другу; </w:t>
      </w:r>
    </w:p>
    <w:p w:rsidR="00D006E8" w:rsidRPr="00F94BAC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обсуждать с детьми важные жизненные вопросы, стимулировать проявление позиции ребенка;  </w:t>
      </w:r>
    </w:p>
    <w:p w:rsidR="00D006E8" w:rsidRPr="00F94BAC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 внимание детей на тот факт, что люди различаются по своим убеждениям и ценностям, обсуждать, как это влияет на их поведение; </w:t>
      </w:r>
    </w:p>
    <w:p w:rsidR="00D006E8" w:rsidRPr="00F94BAC" w:rsidRDefault="00D006E8" w:rsidP="001055D1">
      <w:pPr>
        <w:tabs>
          <w:tab w:val="left" w:pos="9355"/>
        </w:tabs>
        <w:spacing w:after="0" w:line="240" w:lineRule="auto"/>
        <w:ind w:left="710"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с родителями (законными представителями) целевые ориентиры, на достижение которых направл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 деятельность педагогов МБДОУ</w:t>
      </w: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включать членов семьи в совместное деятельность по достижению этих целевых ориентиров воспитательной работы.</w:t>
      </w:r>
      <w:proofErr w:type="gramEnd"/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06E8" w:rsidRPr="00F94BAC" w:rsidRDefault="00D006E8" w:rsidP="001055D1">
      <w:pPr>
        <w:tabs>
          <w:tab w:val="left" w:pos="9355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Региональные и муниципальные особенности МБДОУ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41</w:t>
      </w:r>
      <w:r w:rsidRPr="00F94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Дружба</w:t>
      </w: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006E8" w:rsidRPr="00F94BAC" w:rsidRDefault="00D006E8" w:rsidP="001055D1">
      <w:pPr>
        <w:tabs>
          <w:tab w:val="left" w:pos="9355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</w:t>
      </w: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дошкольное учреждение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</w:t>
      </w: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типа, в котором функционируют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 них: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раннего возраста (</w:t>
      </w:r>
      <w:proofErr w:type="spellStart"/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дошкольного возраста (</w:t>
      </w:r>
      <w:proofErr w:type="spellStart"/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направленности), 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94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едагогическое сопровождение детей в МБДОУ осуществляют воспитатели, инструктор по физкультуре, музыкальный </w:t>
      </w: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руководитель.  Режим работы МБДОУ– 10,5 часовой.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705" w:right="-1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Технологии, используемые в МБДОУ.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Доброжелательные технологии.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-1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совокупность методов, приемов, форм взаимодействия педагогов с детьми, основанных </w:t>
      </w:r>
      <w:proofErr w:type="gram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-15" w:right="-1" w:firstLine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эмоционально-психологической комфортности  в группе каждого ребенка и всей группы детей в целом;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-15" w:right="-1" w:firstLine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уважении</w:t>
      </w:r>
      <w:proofErr w:type="gram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ребенка;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8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proofErr w:type="gram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сотрудничества и сотворчества взрослых и детей, признание ребенка полноправным участником образовательных отношений;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8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proofErr w:type="gram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индивидуализации образования, в котором ребенок становится активным в выборе деятельности;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left="58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 инициативы детей.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условий психологического комфорта и обеспечения эмоционального 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left="-15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используются инновационные «доброжелательные» технологии «</w:t>
      </w:r>
      <w:r w:rsidRPr="001F2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Утро радостных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-15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F2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встреч», «Круг настроения», «Гость группы», «Корзинка радости», «Копилка добрых дел»», «Скамейка мира», «Встреча с новым другом (книга, иг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рушка, новый ребенок в группе)».</w:t>
      </w:r>
      <w:proofErr w:type="gramEnd"/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«Утро радостных встреч» – технология, которая позволяет устанавливать атмосферу доверия, задает тон для благоприятного общения в течение дня, развивает умение обмениваться знаниями и опытом, мотивирует на получение новых знаний, устанавливает эмоциональный контакт между участниками беседы. Дети чувствуют себя частью сплоченной команды, участвуют в мероприятиях, которые помогают им осознать свою принадлежность к коллективу.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«Круг настроения» – это технология, направленная на сплочение детского коллектива, воспитание у ребенка доброжелательности, взаимопомощи, уважения друг другу, развитие у ребенка умения слушать и понимать друг друга, выражать свои чувства и переживания, умения анализировать и делать выводы.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«Гость группы» – одна из эффективных форм работы с семьями воспитанников, где родители не зрители, а активные участники. Её суть заключается в том, что родители приходят в группу детского сада и рассказывают детям интересные сведения о своих увлечениях, профессии, семейных традициях, проводят мастер-классы по рукоделию, </w:t>
      </w: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играют с дошкольниками, наблюдают за природой и пр. в зависимости от своих возможностей, интересов. Участниками этой формы работы могут быть все члены семьи ребенка. 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«Ситуация» – предоставляет детям возможность проживания различных социальных ролей с целью получения значимых образцов социального поведения (я – член коллектива, я – горожанин, я – часть Земли,  я – часть мироздания, я – часть семьи, я – россиянин, я – мальчик (девочка) именно в этот сенситивный период дошкольного детства, когда они только начинают осваиваться самими детьми.</w:t>
      </w:r>
      <w:proofErr w:type="gram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 подход к общению с детьми позволяет не только настроить их на положительное общение, но и создает условия для формирования хорошего настроения.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личностно-ориентированного взаимодействия педагога с детьми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технологии: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доминантой является выявление и развитие творческих личностных особенностей и положительной «Я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концепции» каждого ребенка как индивидуального субъекта познания и других видов деятельности;  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705" w:right="-1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Составляющие педагогической технологии: </w:t>
      </w:r>
    </w:p>
    <w:p w:rsidR="00D006E8" w:rsidRPr="00754E20" w:rsidRDefault="00D006E8" w:rsidP="001055D1">
      <w:pPr>
        <w:tabs>
          <w:tab w:val="left" w:pos="9355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</w:t>
      </w:r>
      <w:proofErr w:type="spellStart"/>
      <w:proofErr w:type="gramStart"/>
      <w:r w:rsidRPr="00754E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субъект-субъектного</w:t>
      </w:r>
      <w:proofErr w:type="spellEnd"/>
      <w:proofErr w:type="gramEnd"/>
      <w:r w:rsidRPr="0075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педагога с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E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педагогической диагностики.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8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конструирование педагогического воздействия в подгруппах путем создания дозированных по содержанию, объему, сложности, физическим, эмоциональным и психическим нагрузкам заданий и образовательных ситуаций   (игровых, практических, театрализованных и т.д.)</w:t>
      </w:r>
      <w:proofErr w:type="gram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006E8" w:rsidRDefault="00D006E8" w:rsidP="001055D1">
      <w:pPr>
        <w:tabs>
          <w:tab w:val="left" w:pos="9355"/>
        </w:tabs>
        <w:spacing w:after="0" w:line="240" w:lineRule="auto"/>
        <w:ind w:left="58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комфортных условий, исключающих «дидактический синдром», заорганизованность, излишнюю регламентацию.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8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ребенку свободы выбора, приобретение индивидуального стиля деятельности.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82"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педагогического коллектива детского сада с родителями.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Технология проектной деятельности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2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1F2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 проектов это: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оформленным тем или иным образом;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совокупность приёмов, действий детей в их определённой последовательности для достижения поставленной задачи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коллективное решение проблемы, лично значимой для детей и оформленной в виде конечного продукта.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705" w:right="-1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Этапы в развитии проектной деятельности: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Подражательно-исполнительский, реализация </w:t>
      </w:r>
      <w:proofErr w:type="gram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возможна с детьми трех с половиной – пяти лет. На этом этапе дети участвуют в проекте «из вторых ролях», выполняют действия по прямому предложению взрослого или путем подражания ему, что не противоречит природе маленького ребенка.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Общеразвивающий</w:t>
      </w:r>
      <w:proofErr w:type="spell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характерен для детей пяти – шести лет, которые уже имеют опыт разнообразной совместной деятельности, могут согласовывать действия, оказывать друг другу помощь.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7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Творческий, характерен для детей шести-семи лет.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70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Информационно-коммуникационные технологии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процессе МБДОУ во всех возрастных группах используются информационно-коммуникационные технологии. </w:t>
      </w:r>
      <w:proofErr w:type="spell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презентации, клипы, видеофильмы дают возможность педагогу визуализировать объясняемый материал. 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требования при проведении непосредственно образовательной деятельности с использованием компьютеров: 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 деятельность должна быть четко организована с учетом методических и санитарно-гигиенических требований;</w:t>
      </w:r>
    </w:p>
    <w:p w:rsidR="00D006E8" w:rsidRPr="00A25433" w:rsidRDefault="00D006E8" w:rsidP="001055D1">
      <w:pPr>
        <w:tabs>
          <w:tab w:val="left" w:pos="9355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должны не просто получить информацию, а выработать определенный навык работы с ней или получить конечный продукт (продукт должен быть получен за одно занятие, без переноса части работы, так как у детей происходит ослабление мотивации в процессе длительной работы); 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презентации и видеоматериалы, пропагандирующие применение физической силы к персонажам;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 деятельностью должна быть проведена социально-ориентированная мотивация действий ребенка. 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705" w:right="-1" w:hanging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Технологии поисково-исследовательской деятельности </w:t>
      </w:r>
    </w:p>
    <w:p w:rsidR="00D006E8" w:rsidRPr="001F2D0B" w:rsidRDefault="00D006E8" w:rsidP="001055D1">
      <w:pPr>
        <w:shd w:val="clear" w:color="auto" w:fill="FFFFFF"/>
        <w:tabs>
          <w:tab w:val="left" w:pos="9355"/>
        </w:tabs>
        <w:spacing w:after="0" w:line="240" w:lineRule="auto"/>
        <w:ind w:right="-1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Поисковая деятельность – это совместная работа воспитателя и детей, направленная на решение познавательных задач, возникающих в ходе познавательной деятельности, в повседневной жизни, в игре, труде, то есть в процессе познания окружающего мира.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практика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бенка – дошкольника – это один </w:t>
      </w: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основных путей познания окружающего мира.</w:t>
      </w:r>
    </w:p>
    <w:p w:rsidR="00D006E8" w:rsidRPr="001F2D0B" w:rsidRDefault="00D006E8" w:rsidP="001055D1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организации поисково-исследовательской деятельности</w:t>
      </w: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наблюдение, эвристическая беседа, опыты или эксперименты, учебные исследования, проектная деятельность, музейная педагогика.</w:t>
      </w:r>
    </w:p>
    <w:p w:rsidR="00D006E8" w:rsidRPr="001F2D0B" w:rsidRDefault="00D006E8" w:rsidP="001055D1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D006E8" w:rsidRPr="001F2D0B" w:rsidRDefault="00D006E8" w:rsidP="001055D1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у детей социальной и познавательной активности, наблюдательности, любознательности и способности к самостоятельному экспериментированию, поиску информации;</w:t>
      </w:r>
    </w:p>
    <w:p w:rsidR="00D006E8" w:rsidRPr="001F2D0B" w:rsidRDefault="00D006E8" w:rsidP="001055D1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бережного эмоционально-окрашенного отношения к природе и обучение основам грамотного поведения в ней.</w:t>
      </w:r>
    </w:p>
    <w:p w:rsidR="00D006E8" w:rsidRPr="001F2D0B" w:rsidRDefault="00D006E8" w:rsidP="001055D1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Направления </w:t>
      </w:r>
      <w:r w:rsidRPr="001F2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поисково-исследовательской деятельности</w:t>
      </w:r>
      <w:r w:rsidRPr="001F2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006E8" w:rsidRPr="001F2D0B" w:rsidRDefault="00D006E8" w:rsidP="001055D1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эколого-валеологическое</w:t>
      </w:r>
      <w:proofErr w:type="spell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(география, природа, человек);</w:t>
      </w:r>
    </w:p>
    <w:p w:rsidR="00D006E8" w:rsidRPr="001F2D0B" w:rsidRDefault="00D006E8" w:rsidP="001055D1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нравственно-патриотическое</w:t>
      </w:r>
      <w:proofErr w:type="gram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(история, родная страна, социум);</w:t>
      </w:r>
    </w:p>
    <w:p w:rsidR="00D006E8" w:rsidRPr="001F2D0B" w:rsidRDefault="00D006E8" w:rsidP="001055D1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-художественно-эстетическое (культура, искусство, творчество);</w:t>
      </w:r>
    </w:p>
    <w:p w:rsidR="00D006E8" w:rsidRPr="001F2D0B" w:rsidRDefault="00D006E8" w:rsidP="001055D1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-технологическое (наука, предметное окружение, конструирование).</w:t>
      </w:r>
    </w:p>
    <w:p w:rsidR="00D006E8" w:rsidRPr="001F2D0B" w:rsidRDefault="00D006E8" w:rsidP="001055D1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учреждении РППС для организации поисково-исследовательской деятельности может быть </w:t>
      </w:r>
      <w:proofErr w:type="gram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Уголками экспериментирования, мини-лабораториями,  студиями, клубами, кружками, мини-музеями.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705" w:right="-1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2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</w:t>
      </w:r>
      <w:proofErr w:type="gramEnd"/>
      <w:r w:rsidRPr="001F2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формируемая участниками образовательных отношений: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участником регионального проекта «Дружи со спортом с малых лет». Работа проводится в рамках реализации </w:t>
      </w:r>
      <w:proofErr w:type="spellStart"/>
      <w:r w:rsidRPr="001F2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здоровьесберегающих</w:t>
      </w:r>
      <w:proofErr w:type="spellEnd"/>
      <w:r w:rsidRPr="001F2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технологий</w:t>
      </w: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системы мер, включающих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proofErr w:type="spellStart"/>
      <w:r w:rsidRPr="001F2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здоровьесбережения</w:t>
      </w:r>
      <w:proofErr w:type="spellEnd"/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здоровья детей и повышение двигательной активности и умственной работоспособности </w:t>
      </w:r>
    </w:p>
    <w:p w:rsidR="00D006E8" w:rsidRPr="001F2D0B" w:rsidRDefault="00D006E8" w:rsidP="001055D1">
      <w:pPr>
        <w:numPr>
          <w:ilvl w:val="0"/>
          <w:numId w:val="36"/>
        </w:numPr>
        <w:tabs>
          <w:tab w:val="left" w:pos="9355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педагогов и родителей ценностных ориентаций, направленных на сохранение и укрепление здоровья воспитанников.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развития, обучения, оздоровления детей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положительного эмоционального настроя и снятие </w:t>
      </w:r>
      <w:proofErr w:type="spell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работе используются следующие </w:t>
      </w:r>
      <w:proofErr w:type="spellStart"/>
      <w:r w:rsidRPr="001F2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здоровьесберегающие</w:t>
      </w:r>
      <w:proofErr w:type="spellEnd"/>
      <w:r w:rsidRPr="001F2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образовательные технологии: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11" w:right="-1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Технологии сохранения и стимулирования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паузы, подвижные и спортивные игры, релаксация, пальчиковая, дыхательная гимнастика, гимнастика для глаз, гимнастика пробуждения);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11" w:right="-1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Технологии обучения здоровому образу жизни (утренняя гимнастика, физкультурные занятия, точечный массаж, проблемно – игровые и коммуникат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ивные игры, оздоровительный бег</w:t>
      </w: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Коррекционные технологии (артикуляционная гимнастика,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ерапия</w:t>
      </w: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1" w:right="-1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1" w:right="-1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традиции воспитательного процесса в МБДОУ</w:t>
      </w: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D006E8" w:rsidRDefault="00D006E8" w:rsidP="003E74A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участие педагогов, детей разных возрастов и их родителей (законных представителей) в событийных мероприятиях. </w:t>
      </w:r>
      <w:proofErr w:type="spell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Межвозрастное</w:t>
      </w:r>
      <w:proofErr w:type="spell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дошкольников способствует их </w:t>
      </w:r>
      <w:proofErr w:type="spell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взаимообучению</w:t>
      </w:r>
      <w:proofErr w:type="spell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взаимовоспитанию</w:t>
      </w:r>
      <w:proofErr w:type="spell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</w:t>
      </w:r>
    </w:p>
    <w:p w:rsidR="00D006E8" w:rsidRPr="001F2D0B" w:rsidRDefault="00D006E8" w:rsidP="003E74A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дает больший воспитательный результат, чем прямое влияние педагога. А участие родителей позволяет наглядно продемонстрировать ценности, которыми дорожат в семье, семейная среда, которая и воспитывает ребенка. </w:t>
      </w:r>
    </w:p>
    <w:p w:rsidR="00D006E8" w:rsidRPr="001F2D0B" w:rsidRDefault="00D006E8" w:rsidP="003E74A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игровой деятельности, как основы воспитательного процесса, причем игра строится не только с учетом возрастных и физических особенностей развития, но и пространственных ориентиров самой игры, когда игра переносится из детского сада в семью, и наоборот. </w:t>
      </w:r>
    </w:p>
    <w:p w:rsidR="00D006E8" w:rsidRPr="001F2D0B" w:rsidRDefault="00D006E8" w:rsidP="003E74A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культурным ценностям музыка, театр, художественная литература, народное творчество, рассматриваются педагогами МБДОУ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 </w:t>
      </w:r>
    </w:p>
    <w:p w:rsidR="00D006E8" w:rsidRPr="001F2D0B" w:rsidRDefault="00D006E8" w:rsidP="003E74A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разнообразных форм детских сообществ: творческие студии, лаборатории, детские движения, детско-взрослые сообщества которые создаются спонтанно для реализации проектов, тематических мероприятий и др. Данные сообщества обеспечивают полноценный опыт социализации детей. </w:t>
      </w:r>
    </w:p>
    <w:p w:rsidR="00D006E8" w:rsidRPr="001F2D0B" w:rsidRDefault="00D006E8" w:rsidP="003E74A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планирование, разработка и проведение общих мероприятий. В МБДОУ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:rsidR="00D006E8" w:rsidRPr="003147A6" w:rsidRDefault="00D006E8" w:rsidP="003E74A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методического сопровождения педагогических инициатив семьи. Организация  единого с родителями образовательного пространства для обмена опытом, знаниями, идеями, для обсуждения и решения конкретных воспитательных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задач. Именно педагогическая инициатива родителей является показателем качества воспитательной работы.  </w:t>
      </w:r>
    </w:p>
    <w:p w:rsidR="00D006E8" w:rsidRPr="001F2D0B" w:rsidRDefault="00D006E8" w:rsidP="003E74A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воспитательным ресурсом по приобщению дошкольников к истории и культуре своей Отчизны и своего родного края являются мини-музеи. Музейная педагогика рассматривается нами как ценность, обладающая исторической и художественной значимостью.  </w:t>
      </w:r>
    </w:p>
    <w:p w:rsidR="00D006E8" w:rsidRPr="001F2D0B" w:rsidRDefault="00D006E8" w:rsidP="003E74AD">
      <w:pPr>
        <w:tabs>
          <w:tab w:val="left" w:pos="9355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мероприятия МБДОУ подробно раскрыты в части, формируемой участниками образовательных отношений.</w:t>
      </w:r>
    </w:p>
    <w:p w:rsidR="00D006E8" w:rsidRPr="006B0198" w:rsidRDefault="00D006E8" w:rsidP="003E74AD">
      <w:pPr>
        <w:pStyle w:val="ac"/>
        <w:tabs>
          <w:tab w:val="left" w:pos="9355"/>
        </w:tabs>
        <w:ind w:left="0" w:right="-1" w:firstLine="567"/>
        <w:jc w:val="left"/>
      </w:pPr>
      <w:r w:rsidRPr="001F2D0B">
        <w:rPr>
          <w:b/>
          <w:i/>
          <w:lang w:eastAsia="ru-RU"/>
        </w:rPr>
        <w:t>Социальными партнерами</w:t>
      </w:r>
      <w:r w:rsidRPr="001F2D0B">
        <w:rPr>
          <w:lang w:eastAsia="ru-RU"/>
        </w:rPr>
        <w:t xml:space="preserve">, </w:t>
      </w:r>
      <w:r w:rsidRPr="00E12EFC">
        <w:rPr>
          <w:lang w:eastAsia="ru-RU"/>
        </w:rPr>
        <w:t xml:space="preserve">с которыми </w:t>
      </w:r>
      <w:proofErr w:type="gramStart"/>
      <w:r w:rsidRPr="00E12EFC">
        <w:rPr>
          <w:lang w:eastAsia="ru-RU"/>
        </w:rPr>
        <w:t>взаимодействует МБДОУ в процессе реализации перспективно-календарного плана воспитательной работы на учебный год являются</w:t>
      </w:r>
      <w:proofErr w:type="gramEnd"/>
      <w:r w:rsidRPr="00E12EFC">
        <w:rPr>
          <w:lang w:eastAsia="ru-RU"/>
        </w:rPr>
        <w:t xml:space="preserve">: </w:t>
      </w:r>
      <w:r w:rsidRPr="006B5524">
        <w:t>МБОУ «Школа № 6 г. Тореза»</w:t>
      </w:r>
      <w:proofErr w:type="gramStart"/>
      <w:r w:rsidRPr="006B5524">
        <w:t xml:space="preserve"> ,</w:t>
      </w:r>
      <w:proofErr w:type="gramEnd"/>
      <w:r w:rsidRPr="006B5524">
        <w:t xml:space="preserve"> МБОУ «Школа № 16 г. Тореза»,</w:t>
      </w:r>
      <w:r w:rsidRPr="006B5524">
        <w:rPr>
          <w:spacing w:val="1"/>
        </w:rPr>
        <w:t xml:space="preserve"> </w:t>
      </w:r>
      <w:r w:rsidRPr="006B5524">
        <w:t xml:space="preserve">МБДОУ № 17 </w:t>
      </w:r>
      <w:r w:rsidRPr="006B5524">
        <w:lastRenderedPageBreak/>
        <w:t>«Мотылек»,</w:t>
      </w:r>
      <w:r w:rsidRPr="006B5524">
        <w:rPr>
          <w:spacing w:val="1"/>
        </w:rPr>
        <w:t xml:space="preserve"> </w:t>
      </w:r>
      <w:r w:rsidRPr="006B5524">
        <w:t>частный</w:t>
      </w:r>
      <w:r w:rsidRPr="006B5524">
        <w:rPr>
          <w:spacing w:val="1"/>
        </w:rPr>
        <w:t xml:space="preserve"> </w:t>
      </w:r>
      <w:r w:rsidRPr="006B5524">
        <w:t xml:space="preserve">сектор, </w:t>
      </w:r>
      <w:r>
        <w:t>ГБУ «2ВГСО Г.ТОРЕЗА МЧС ДНР»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D006E8" w:rsidRPr="001055D1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D0B">
        <w:rPr>
          <w:rFonts w:ascii="Times New Roman" w:hAnsi="Times New Roman"/>
          <w:b/>
          <w:bCs/>
          <w:sz w:val="24"/>
          <w:szCs w:val="24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D006E8" w:rsidRDefault="00D006E8" w:rsidP="001055D1">
      <w:pPr>
        <w:pStyle w:val="17"/>
        <w:tabs>
          <w:tab w:val="left" w:pos="9355"/>
        </w:tabs>
        <w:ind w:left="0" w:right="-1" w:firstLine="709"/>
        <w:rPr>
          <w:sz w:val="24"/>
          <w:szCs w:val="24"/>
        </w:rPr>
      </w:pPr>
      <w:r w:rsidRPr="001F2D0B">
        <w:rPr>
          <w:sz w:val="24"/>
          <w:szCs w:val="24"/>
        </w:rPr>
        <w:t xml:space="preserve">В целях реализации </w:t>
      </w:r>
      <w:proofErr w:type="spellStart"/>
      <w:r w:rsidRPr="001F2D0B">
        <w:rPr>
          <w:sz w:val="24"/>
          <w:szCs w:val="24"/>
        </w:rPr>
        <w:t>социокультурного</w:t>
      </w:r>
      <w:proofErr w:type="spellEnd"/>
      <w:r w:rsidRPr="001F2D0B">
        <w:rPr>
          <w:sz w:val="24"/>
          <w:szCs w:val="24"/>
        </w:rPr>
        <w:t xml:space="preserve">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</w:t>
      </w:r>
      <w:proofErr w:type="spellStart"/>
      <w:r w:rsidRPr="001F2D0B">
        <w:rPr>
          <w:sz w:val="24"/>
          <w:szCs w:val="24"/>
        </w:rPr>
        <w:t>социокультурного</w:t>
      </w:r>
      <w:proofErr w:type="spellEnd"/>
      <w:r w:rsidRPr="001F2D0B">
        <w:rPr>
          <w:sz w:val="24"/>
          <w:szCs w:val="24"/>
        </w:rPr>
        <w:t xml:space="preserve"> окружения ОО.</w:t>
      </w:r>
    </w:p>
    <w:p w:rsidR="00D006E8" w:rsidRPr="001F2D0B" w:rsidRDefault="00D006E8" w:rsidP="001055D1">
      <w:pPr>
        <w:pStyle w:val="17"/>
        <w:tabs>
          <w:tab w:val="left" w:pos="9355"/>
        </w:tabs>
        <w:ind w:left="0" w:right="-1" w:firstLine="709"/>
        <w:rPr>
          <w:sz w:val="24"/>
          <w:szCs w:val="24"/>
        </w:rPr>
      </w:pPr>
      <w:r w:rsidRPr="001F2D0B">
        <w:rPr>
          <w:sz w:val="24"/>
          <w:szCs w:val="24"/>
        </w:rPr>
        <w:t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дошкольное образовательное учреждение является общественным институтом, регулярно и неформально взаимодействующим с семьей в вопросах воспитания детей.    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основу совместной деятельности семьи и дошкольного учреждения заложены следующие принципы: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подход к процессу воспитания ребёнка;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 дошкольного учреждения для родителей;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взаимное доверие во взаимоотношениях педагогов и родителей;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и доброжелательность друг к другу;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к каждой семье;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равнозначная ответственность родителей и педагогов.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работы с родителями</w:t>
      </w: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педагогических знаний родителей;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-приобщение родителей к участию в жизни МБДОУ;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-оказание педагогической помощи семьям воспитанников в развитии, воспитании и обучении детей;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и популяризация лучшего семейного опыта.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E8" w:rsidRPr="003E74AD" w:rsidRDefault="00D006E8" w:rsidP="003E74AD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1F2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 взаимодействия  с родителями  включает: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родителей с результатами работы МБДОУ на общих родительских собраниях, анализом участия родительской общественности в жизни МБДОУ;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родителей с содержанием работы  МБДОУ, направленной </w:t>
      </w:r>
      <w:proofErr w:type="gram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физическое, психическое и социальное  развитие ребенка;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 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целенаправленную работу, пропагандирующую </w:t>
      </w:r>
      <w:proofErr w:type="gramStart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</w:t>
      </w:r>
      <w:proofErr w:type="gramEnd"/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</w:t>
      </w:r>
    </w:p>
    <w:p w:rsidR="00D006E8" w:rsidRPr="001F2D0B" w:rsidRDefault="00D006E8" w:rsidP="001055D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в его разных формах; 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left="710"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F2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конкретным приемам и методам воспитания и развития ребенка в разных</w:t>
      </w:r>
      <w:r w:rsidRPr="001F2D0B">
        <w:rPr>
          <w:rFonts w:ascii="Times New Roman" w:eastAsia="Times New Roman" w:hAnsi="Times New Roman" w:cs="Times New Roman"/>
          <w:sz w:val="24"/>
          <w:lang w:eastAsia="ru-RU"/>
        </w:rPr>
        <w:t xml:space="preserve"> видах детской деятельности на семинарах-практикумах, консультациях </w:t>
      </w:r>
      <w:r w:rsidRPr="00363B4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открытых занятиях, в рамках Консультационного центра, дистанционного образования.</w:t>
      </w:r>
    </w:p>
    <w:p w:rsidR="00D006E8" w:rsidRPr="00363B46" w:rsidRDefault="00D006E8" w:rsidP="001055D1">
      <w:pPr>
        <w:tabs>
          <w:tab w:val="left" w:pos="9355"/>
        </w:tabs>
        <w:spacing w:after="0" w:line="240" w:lineRule="auto"/>
        <w:ind w:left="1425" w:right="-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D006E8" w:rsidRPr="00944B18" w:rsidRDefault="00D006E8" w:rsidP="001055D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D006E8" w:rsidRPr="000552A9" w:rsidRDefault="00D006E8" w:rsidP="003E74AD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</w:t>
      </w:r>
      <w:r w:rsidRPr="000552A9">
        <w:rPr>
          <w:rFonts w:ascii="Times New Roman" w:hAnsi="Times New Roman"/>
          <w:b/>
          <w:bCs/>
          <w:sz w:val="24"/>
          <w:szCs w:val="24"/>
        </w:rPr>
        <w:t>Общие требования к условиям реализации Программы воспитания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РПВ</w:t>
      </w:r>
      <w:r w:rsidRPr="000552A9">
        <w:rPr>
          <w:rFonts w:ascii="Times New Roman" w:hAnsi="Times New Roman"/>
          <w:sz w:val="24"/>
          <w:szCs w:val="24"/>
        </w:rPr>
        <w:t xml:space="preserve"> реализуется через формирование </w:t>
      </w:r>
      <w:proofErr w:type="spellStart"/>
      <w:r w:rsidRPr="000552A9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0552A9">
        <w:rPr>
          <w:rFonts w:ascii="Times New Roman" w:hAnsi="Times New Roman"/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0552A9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0552A9">
        <w:rPr>
          <w:rFonts w:ascii="Times New Roman" w:hAnsi="Times New Roman"/>
          <w:sz w:val="24"/>
          <w:szCs w:val="24"/>
        </w:rPr>
        <w:t xml:space="preserve"> значимые виды совместной деятельности. </w:t>
      </w:r>
    </w:p>
    <w:p w:rsidR="00D006E8" w:rsidRPr="006A3BE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lastRenderedPageBreak/>
        <w:t>Уклад ОО направлен на сохранение преем</w:t>
      </w:r>
      <w:r>
        <w:rPr>
          <w:rFonts w:ascii="Times New Roman" w:hAnsi="Times New Roman"/>
          <w:sz w:val="24"/>
          <w:szCs w:val="24"/>
        </w:rPr>
        <w:t xml:space="preserve">ственности принципов </w:t>
      </w:r>
      <w:proofErr w:type="spellStart"/>
      <w:r>
        <w:rPr>
          <w:rFonts w:ascii="Times New Roman" w:hAnsi="Times New Roman"/>
          <w:sz w:val="24"/>
          <w:szCs w:val="24"/>
        </w:rPr>
        <w:t>воспитания</w:t>
      </w:r>
      <w:r w:rsidRPr="000552A9">
        <w:rPr>
          <w:rFonts w:ascii="Times New Roman" w:hAnsi="Times New Roman"/>
          <w:sz w:val="24"/>
          <w:szCs w:val="24"/>
        </w:rPr>
        <w:t>с</w:t>
      </w:r>
      <w:proofErr w:type="spellEnd"/>
      <w:r w:rsidRPr="000552A9">
        <w:rPr>
          <w:rFonts w:ascii="Times New Roman" w:hAnsi="Times New Roman"/>
          <w:sz w:val="24"/>
          <w:szCs w:val="24"/>
        </w:rPr>
        <w:t xml:space="preserve"> уровня дошкольного образования на уровень начального общего образования: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BED">
        <w:rPr>
          <w:rFonts w:ascii="Times New Roman" w:hAnsi="Times New Roman" w:cs="Times New Roman"/>
          <w:sz w:val="24"/>
          <w:szCs w:val="24"/>
        </w:rPr>
        <w:t>Обеспечение личностно развивающей предметно-пространственной среды, в том числе современное материально-техническое обеспечение, методические материалы и средства обучения.</w:t>
      </w:r>
    </w:p>
    <w:p w:rsidR="00D006E8" w:rsidRPr="000552A9" w:rsidRDefault="00D006E8" w:rsidP="001055D1">
      <w:pPr>
        <w:pStyle w:val="17"/>
        <w:numPr>
          <w:ilvl w:val="0"/>
          <w:numId w:val="27"/>
        </w:numPr>
        <w:tabs>
          <w:tab w:val="right" w:pos="993"/>
          <w:tab w:val="left" w:pos="9355"/>
        </w:tabs>
        <w:ind w:left="0" w:right="-1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Наличие профессиональных кадров и готовность педагогического коллектива к достижению целевых ориентиров Программы воспитания.</w:t>
      </w:r>
    </w:p>
    <w:p w:rsidR="00D006E8" w:rsidRPr="000552A9" w:rsidRDefault="00D006E8" w:rsidP="001055D1">
      <w:pPr>
        <w:pStyle w:val="17"/>
        <w:numPr>
          <w:ilvl w:val="0"/>
          <w:numId w:val="27"/>
        </w:numPr>
        <w:tabs>
          <w:tab w:val="right" w:pos="993"/>
          <w:tab w:val="left" w:pos="9355"/>
        </w:tabs>
        <w:ind w:left="0" w:right="-1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Взаимодействие с родителями по вопросам воспитания.</w:t>
      </w:r>
    </w:p>
    <w:p w:rsidR="00D006E8" w:rsidRPr="000552A9" w:rsidRDefault="00D006E8" w:rsidP="001055D1">
      <w:pPr>
        <w:pStyle w:val="17"/>
        <w:numPr>
          <w:ilvl w:val="0"/>
          <w:numId w:val="27"/>
        </w:numPr>
        <w:tabs>
          <w:tab w:val="right" w:pos="993"/>
          <w:tab w:val="left" w:pos="9355"/>
        </w:tabs>
        <w:ind w:left="0" w:right="-1" w:firstLine="709"/>
        <w:jc w:val="both"/>
        <w:rPr>
          <w:sz w:val="24"/>
          <w:szCs w:val="24"/>
        </w:rPr>
      </w:pPr>
      <w:r w:rsidRPr="000552A9">
        <w:rPr>
          <w:sz w:val="24"/>
          <w:szCs w:val="24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</w:t>
      </w:r>
      <w:proofErr w:type="gramStart"/>
      <w:r w:rsidRPr="000552A9">
        <w:rPr>
          <w:rFonts w:ascii="Times New Roman" w:hAnsi="Times New Roman"/>
          <w:sz w:val="24"/>
          <w:szCs w:val="24"/>
        </w:rPr>
        <w:t>ДО</w:t>
      </w:r>
      <w:proofErr w:type="gramEnd"/>
      <w:r w:rsidRPr="000552A9">
        <w:rPr>
          <w:rFonts w:ascii="Times New Roman" w:hAnsi="Times New Roman"/>
          <w:sz w:val="24"/>
          <w:szCs w:val="24"/>
        </w:rPr>
        <w:t>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Уклад задает и удерживает ценности воспитания – как инвариантные, так и </w:t>
      </w:r>
      <w:r w:rsidRPr="000552A9">
        <w:rPr>
          <w:rFonts w:ascii="Times New Roman" w:hAnsi="Times New Roman"/>
          <w:i/>
          <w:sz w:val="24"/>
          <w:szCs w:val="24"/>
        </w:rPr>
        <w:t>свои собственные,</w:t>
      </w:r>
      <w:r w:rsidRPr="000552A9">
        <w:rPr>
          <w:rFonts w:ascii="Times New Roman" w:hAnsi="Times New Roman"/>
          <w:sz w:val="24"/>
          <w:szCs w:val="24"/>
        </w:rPr>
        <w:t xml:space="preserve">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 w:rsidRPr="000552A9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0552A9">
        <w:rPr>
          <w:rFonts w:ascii="Times New Roman" w:hAnsi="Times New Roman"/>
          <w:sz w:val="24"/>
          <w:szCs w:val="24"/>
        </w:rPr>
        <w:t xml:space="preserve"> окружения ДОО.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</w:t>
      </w:r>
      <w:r w:rsidRPr="000552A9">
        <w:rPr>
          <w:rFonts w:ascii="Times New Roman" w:hAnsi="Times New Roman"/>
          <w:sz w:val="24"/>
          <w:szCs w:val="24"/>
        </w:rPr>
        <w:br/>
        <w:t>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Процесс проектирования уклада ДОО включает следующие шаги.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51" w:type="dxa"/>
        <w:tblInd w:w="279" w:type="dxa"/>
        <w:tblLook w:val="0000"/>
      </w:tblPr>
      <w:tblGrid>
        <w:gridCol w:w="709"/>
        <w:gridCol w:w="4365"/>
        <w:gridCol w:w="4377"/>
      </w:tblGrid>
      <w:tr w:rsidR="00D006E8" w:rsidRPr="000E73F7" w:rsidTr="005C7A7E">
        <w:trPr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0E73F7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-37" w:right="-1" w:firstLine="17"/>
              <w:jc w:val="center"/>
              <w:rPr>
                <w:b/>
                <w:sz w:val="24"/>
                <w:szCs w:val="24"/>
              </w:rPr>
            </w:pPr>
            <w:r w:rsidRPr="000E73F7">
              <w:rPr>
                <w:b/>
                <w:sz w:val="24"/>
                <w:szCs w:val="24"/>
              </w:rPr>
              <w:t>№</w:t>
            </w:r>
          </w:p>
          <w:p w:rsidR="00D006E8" w:rsidRPr="000E73F7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 w:firstLine="1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E73F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E73F7">
              <w:rPr>
                <w:b/>
                <w:sz w:val="24"/>
                <w:szCs w:val="24"/>
              </w:rPr>
              <w:t>/</w:t>
            </w:r>
            <w:proofErr w:type="spellStart"/>
            <w:r w:rsidRPr="000E73F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0E73F7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 w:firstLine="709"/>
              <w:jc w:val="center"/>
              <w:rPr>
                <w:b/>
                <w:sz w:val="24"/>
                <w:szCs w:val="24"/>
              </w:rPr>
            </w:pPr>
            <w:r w:rsidRPr="000E73F7">
              <w:rPr>
                <w:b/>
                <w:sz w:val="24"/>
                <w:szCs w:val="24"/>
              </w:rPr>
              <w:t>Шаг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0E73F7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 w:firstLine="709"/>
              <w:jc w:val="center"/>
              <w:rPr>
                <w:b/>
                <w:sz w:val="24"/>
                <w:szCs w:val="24"/>
              </w:rPr>
            </w:pPr>
            <w:r w:rsidRPr="000E73F7">
              <w:rPr>
                <w:b/>
                <w:sz w:val="24"/>
                <w:szCs w:val="24"/>
              </w:rPr>
              <w:t>Оформление</w:t>
            </w:r>
          </w:p>
        </w:tc>
      </w:tr>
      <w:tr w:rsidR="00D006E8" w:rsidRPr="000552A9" w:rsidTr="005C7A7E">
        <w:trPr>
          <w:trHeight w:val="8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0552A9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0552A9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>Определить ценностно-смысловое наполнение жизнедеятельности ДОО.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0552A9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>Устав ДОО, локальные акты, правила поведения для детей и взрослых, внутренняя символика.</w:t>
            </w:r>
          </w:p>
        </w:tc>
      </w:tr>
      <w:tr w:rsidR="00D006E8" w:rsidRPr="000552A9" w:rsidTr="005C7A7E">
        <w:trPr>
          <w:trHeight w:val="3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0552A9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 w:firstLine="36"/>
              <w:jc w:val="both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0552A9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Отразить сформулированное </w:t>
            </w:r>
            <w:r w:rsidRPr="000552A9">
              <w:rPr>
                <w:sz w:val="24"/>
                <w:szCs w:val="24"/>
              </w:rPr>
              <w:t xml:space="preserve">ценностно-смысловое наполнение </w:t>
            </w:r>
          </w:p>
          <w:p w:rsidR="00D006E8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 xml:space="preserve">во всех </w:t>
            </w:r>
            <w:r>
              <w:rPr>
                <w:sz w:val="24"/>
                <w:szCs w:val="24"/>
              </w:rPr>
              <w:t>форматах жизнедеятельности ДОО:</w:t>
            </w:r>
          </w:p>
          <w:p w:rsidR="00D006E8" w:rsidRPr="000552A9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>специфику организации видов деятельности;</w:t>
            </w:r>
          </w:p>
          <w:p w:rsidR="00D006E8" w:rsidRPr="000552A9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 xml:space="preserve">обустройство развивающей </w:t>
            </w:r>
            <w:r w:rsidRPr="000552A9">
              <w:rPr>
                <w:sz w:val="24"/>
                <w:szCs w:val="24"/>
              </w:rPr>
              <w:br/>
              <w:t>предметно-пространственной среды;</w:t>
            </w:r>
          </w:p>
          <w:p w:rsidR="00D006E8" w:rsidRPr="000552A9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>организацию режима дня;</w:t>
            </w:r>
          </w:p>
          <w:p w:rsidR="00D006E8" w:rsidRPr="000552A9" w:rsidRDefault="00D006E8" w:rsidP="001055D1">
            <w:pPr>
              <w:pStyle w:val="17"/>
              <w:tabs>
                <w:tab w:val="left" w:pos="9355"/>
              </w:tabs>
              <w:ind w:left="0" w:right="-1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>разработку традиций и ритуалов ДОО;</w:t>
            </w:r>
          </w:p>
          <w:p w:rsidR="00D006E8" w:rsidRPr="000552A9" w:rsidRDefault="00D006E8" w:rsidP="001055D1">
            <w:pPr>
              <w:pStyle w:val="17"/>
              <w:tabs>
                <w:tab w:val="left" w:pos="9355"/>
              </w:tabs>
              <w:ind w:left="0" w:right="-1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>праздники и мероприятия.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 xml:space="preserve">ООП </w:t>
            </w:r>
            <w:proofErr w:type="gramStart"/>
            <w:r w:rsidRPr="000552A9">
              <w:rPr>
                <w:sz w:val="24"/>
                <w:szCs w:val="24"/>
              </w:rPr>
              <w:t>ДО</w:t>
            </w:r>
            <w:proofErr w:type="gramEnd"/>
            <w:r w:rsidRPr="000552A9">
              <w:rPr>
                <w:sz w:val="24"/>
                <w:szCs w:val="24"/>
              </w:rPr>
              <w:t xml:space="preserve"> и </w:t>
            </w:r>
            <w:proofErr w:type="gramStart"/>
            <w:r w:rsidRPr="000552A9">
              <w:rPr>
                <w:sz w:val="24"/>
                <w:szCs w:val="24"/>
              </w:rPr>
              <w:t>Программа</w:t>
            </w:r>
            <w:proofErr w:type="gramEnd"/>
            <w:r w:rsidRPr="000552A9">
              <w:rPr>
                <w:sz w:val="24"/>
                <w:szCs w:val="24"/>
              </w:rPr>
              <w:t xml:space="preserve"> воспитания.</w:t>
            </w:r>
          </w:p>
          <w:p w:rsidR="00D006E8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</w:p>
          <w:p w:rsidR="00D006E8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</w:p>
          <w:p w:rsidR="00D006E8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</w:p>
          <w:p w:rsidR="00D006E8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</w:p>
          <w:p w:rsidR="00D006E8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</w:p>
          <w:p w:rsidR="00D006E8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</w:p>
          <w:p w:rsidR="00D006E8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</w:p>
          <w:p w:rsidR="00D006E8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</w:p>
          <w:p w:rsidR="00D006E8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</w:p>
          <w:p w:rsidR="00D006E8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</w:p>
          <w:p w:rsidR="00D006E8" w:rsidRPr="000552A9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jc w:val="right"/>
              <w:rPr>
                <w:sz w:val="24"/>
                <w:szCs w:val="24"/>
              </w:rPr>
            </w:pPr>
          </w:p>
        </w:tc>
      </w:tr>
      <w:tr w:rsidR="00D006E8" w:rsidRPr="000552A9" w:rsidTr="005C7A7E">
        <w:trPr>
          <w:trHeight w:val="1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0552A9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 w:firstLine="36"/>
              <w:jc w:val="center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06E8" w:rsidRPr="000552A9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 xml:space="preserve">Обеспечить принятие всеми участниками образовательных </w:t>
            </w:r>
            <w:r w:rsidRPr="000552A9">
              <w:rPr>
                <w:sz w:val="24"/>
                <w:szCs w:val="24"/>
              </w:rPr>
              <w:lastRenderedPageBreak/>
              <w:t>отношений уклада ДОО.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0552A9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lastRenderedPageBreak/>
              <w:t xml:space="preserve">Требования к кадровому составу и профессиональной подготовке </w:t>
            </w:r>
            <w:r w:rsidRPr="000552A9">
              <w:rPr>
                <w:sz w:val="24"/>
                <w:szCs w:val="24"/>
              </w:rPr>
              <w:lastRenderedPageBreak/>
              <w:t>сотрудников.</w:t>
            </w:r>
          </w:p>
          <w:p w:rsidR="00D006E8" w:rsidRPr="000552A9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>Взаимодействие ДОО с семьями воспитанников.</w:t>
            </w:r>
          </w:p>
          <w:p w:rsidR="00D006E8" w:rsidRPr="000552A9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>Социальное партнерство ДОО с социальным окружением.</w:t>
            </w:r>
          </w:p>
          <w:p w:rsidR="00D006E8" w:rsidRPr="000552A9" w:rsidRDefault="00D006E8" w:rsidP="001055D1">
            <w:pPr>
              <w:pStyle w:val="17"/>
              <w:tabs>
                <w:tab w:val="left" w:pos="993"/>
                <w:tab w:val="left" w:pos="9355"/>
              </w:tabs>
              <w:ind w:left="0" w:right="-1"/>
              <w:rPr>
                <w:sz w:val="24"/>
                <w:szCs w:val="24"/>
              </w:rPr>
            </w:pPr>
            <w:r w:rsidRPr="000552A9">
              <w:rPr>
                <w:sz w:val="24"/>
                <w:szCs w:val="24"/>
              </w:rPr>
              <w:t>Договоры и локальные нормативные акты.</w:t>
            </w:r>
          </w:p>
        </w:tc>
      </w:tr>
    </w:tbl>
    <w:p w:rsidR="00D006E8" w:rsidRPr="000552A9" w:rsidRDefault="00D006E8" w:rsidP="001055D1">
      <w:pPr>
        <w:pStyle w:val="17"/>
        <w:tabs>
          <w:tab w:val="left" w:pos="993"/>
          <w:tab w:val="left" w:pos="9355"/>
        </w:tabs>
        <w:ind w:left="0" w:right="-1" w:firstLine="709"/>
        <w:jc w:val="both"/>
        <w:rPr>
          <w:sz w:val="24"/>
          <w:szCs w:val="24"/>
        </w:rPr>
      </w:pPr>
    </w:p>
    <w:p w:rsidR="00D006E8" w:rsidRPr="007121F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121FD">
        <w:rPr>
          <w:rFonts w:ascii="Times New Roman" w:hAnsi="Times New Roman"/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D006E8" w:rsidRPr="007121F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121FD">
        <w:rPr>
          <w:rFonts w:ascii="Times New Roman" w:hAnsi="Times New Roman"/>
          <w:sz w:val="24"/>
          <w:szCs w:val="24"/>
        </w:rPr>
        <w:t>Воспитывающая среда строится по трем линиям:</w:t>
      </w:r>
    </w:p>
    <w:p w:rsidR="00D006E8" w:rsidRPr="007121F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121FD">
        <w:rPr>
          <w:rFonts w:ascii="Times New Roman" w:hAnsi="Times New Roman"/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D006E8" w:rsidRPr="007121F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121FD">
        <w:rPr>
          <w:rFonts w:ascii="Times New Roman" w:hAnsi="Times New Roman"/>
          <w:sz w:val="24"/>
          <w:szCs w:val="24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D006E8" w:rsidRPr="007121FD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7121FD">
        <w:rPr>
          <w:rFonts w:ascii="Times New Roman" w:hAnsi="Times New Roman"/>
          <w:sz w:val="24"/>
          <w:szCs w:val="24"/>
        </w:rPr>
        <w:t xml:space="preserve">«от ребенка», который самостоятельно действует, творит, получает опыт деятельности, </w:t>
      </w:r>
      <w:r w:rsidRPr="007121FD">
        <w:rPr>
          <w:rFonts w:ascii="Times New Roman" w:hAnsi="Times New Roman"/>
          <w:sz w:val="24"/>
          <w:szCs w:val="24"/>
        </w:rPr>
        <w:br/>
        <w:t>в особенности – игровой.</w:t>
      </w:r>
    </w:p>
    <w:p w:rsidR="00D006E8" w:rsidRDefault="00D006E8" w:rsidP="001055D1">
      <w:pPr>
        <w:tabs>
          <w:tab w:val="left" w:pos="993"/>
          <w:tab w:val="left" w:pos="935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006E8" w:rsidRPr="00944B18" w:rsidRDefault="00D006E8" w:rsidP="001055D1">
      <w:pPr>
        <w:tabs>
          <w:tab w:val="left" w:pos="993"/>
          <w:tab w:val="left" w:pos="935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Взаимодействия взрослого с детьми. События ДОО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</w:t>
      </w:r>
      <w:r w:rsidRPr="000552A9">
        <w:rPr>
          <w:rFonts w:ascii="Times New Roman" w:hAnsi="Times New Roman"/>
          <w:sz w:val="24"/>
          <w:szCs w:val="24"/>
        </w:rPr>
        <w:br/>
        <w:t>Этот процесс происходит стихийно, но для того, чтобы вести воспитательную работу, он должен быть направлен взрослым.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Воспитательное событие – это спроектированная взрослым образовательная ситуация. </w:t>
      </w:r>
      <w:r w:rsidRPr="000552A9">
        <w:rPr>
          <w:rFonts w:ascii="Times New Roman" w:hAnsi="Times New Roman"/>
          <w:sz w:val="24"/>
          <w:szCs w:val="24"/>
        </w:rPr>
        <w:br/>
        <w:t>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Проектирование событий в ДОО возможно в следующих формах:</w:t>
      </w:r>
    </w:p>
    <w:p w:rsidR="00D006E8" w:rsidRPr="000552A9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разработка и реализация значимых событий в ведущих видах деятельности </w:t>
      </w:r>
      <w:r w:rsidRPr="000552A9">
        <w:rPr>
          <w:rFonts w:ascii="Times New Roman" w:hAnsi="Times New Roman"/>
          <w:sz w:val="24"/>
          <w:szCs w:val="24"/>
        </w:rPr>
        <w:br/>
        <w:t>(детско-взрослый спектакль, построение эксперимента, совместное конструирование, спортивные игры и др.);</w:t>
      </w:r>
    </w:p>
    <w:p w:rsidR="00D006E8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proofErr w:type="gramStart"/>
      <w:r w:rsidRPr="000552A9">
        <w:rPr>
          <w:rFonts w:ascii="Times New Roman" w:hAnsi="Times New Roman"/>
          <w:sz w:val="24"/>
          <w:szCs w:val="24"/>
        </w:rPr>
        <w:t>проектирование встреч, общения детей со старшими, младшими, ровесниками,</w:t>
      </w:r>
      <w:r w:rsidRPr="000552A9">
        <w:rPr>
          <w:rFonts w:ascii="Times New Roman" w:hAnsi="Times New Roman"/>
          <w:sz w:val="24"/>
          <w:szCs w:val="24"/>
        </w:rPr>
        <w:br/>
        <w:t xml:space="preserve">с взрослыми, с носителями </w:t>
      </w:r>
      <w:proofErr w:type="spellStart"/>
      <w:r w:rsidRPr="000552A9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0552A9">
        <w:rPr>
          <w:rFonts w:ascii="Times New Roman" w:hAnsi="Times New Roman"/>
          <w:sz w:val="24"/>
          <w:szCs w:val="24"/>
        </w:rPr>
        <w:t xml:space="preserve"> значимых культурных практик (искусство, литература, прикладное творчество и т. д.), профессий, культурных традиций народов России;</w:t>
      </w:r>
      <w:proofErr w:type="gramEnd"/>
    </w:p>
    <w:p w:rsidR="00D006E8" w:rsidRPr="000552A9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 д.).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lastRenderedPageBreak/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0552A9">
        <w:rPr>
          <w:rFonts w:ascii="Times New Roman" w:hAnsi="Times New Roman"/>
          <w:sz w:val="24"/>
          <w:szCs w:val="24"/>
        </w:rPr>
        <w:t>кт в св</w:t>
      </w:r>
      <w:proofErr w:type="gramEnd"/>
      <w:r w:rsidRPr="000552A9">
        <w:rPr>
          <w:rFonts w:ascii="Times New Roman" w:hAnsi="Times New Roman"/>
          <w:sz w:val="24"/>
          <w:szCs w:val="24"/>
        </w:rPr>
        <w:t xml:space="preserve">оей группе и </w:t>
      </w:r>
      <w:r>
        <w:rPr>
          <w:rFonts w:ascii="Times New Roman" w:hAnsi="Times New Roman"/>
          <w:sz w:val="24"/>
          <w:szCs w:val="24"/>
        </w:rPr>
        <w:t xml:space="preserve">спроектировать работу с группой </w:t>
      </w:r>
      <w:r w:rsidRPr="000552A9">
        <w:rPr>
          <w:rFonts w:ascii="Times New Roman" w:hAnsi="Times New Roman"/>
          <w:sz w:val="24"/>
          <w:szCs w:val="24"/>
        </w:rPr>
        <w:t>в целом, с подгруппами детей, с каждым ребенком.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3"/>
        <w:tblW w:w="9494" w:type="dxa"/>
        <w:tblInd w:w="0" w:type="dxa"/>
        <w:tblCellMar>
          <w:top w:w="4" w:type="dxa"/>
          <w:left w:w="106" w:type="dxa"/>
        </w:tblCellMar>
        <w:tblLook w:val="04A0"/>
      </w:tblPr>
      <w:tblGrid>
        <w:gridCol w:w="3090"/>
        <w:gridCol w:w="1923"/>
        <w:gridCol w:w="2073"/>
        <w:gridCol w:w="2408"/>
      </w:tblGrid>
      <w:tr w:rsidR="00D006E8" w:rsidRPr="00363B46" w:rsidTr="005C7A7E">
        <w:trPr>
          <w:trHeight w:val="5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left="471" w:right="-1" w:hanging="2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Виды деятельности в режимных моментах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Младшая </w:t>
            </w:r>
          </w:p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группа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Средняя </w:t>
            </w:r>
          </w:p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группа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b/>
                <w:color w:val="000000"/>
              </w:rPr>
              <w:t>Старшая</w:t>
            </w:r>
          </w:p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группа </w:t>
            </w:r>
          </w:p>
        </w:tc>
      </w:tr>
      <w:tr w:rsidR="00D006E8" w:rsidRPr="00363B46" w:rsidTr="005C7A7E">
        <w:trPr>
          <w:trHeight w:val="144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>Ситуации общения воспитателя с  детьми и накопления положительного социально-эмоционального опыта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</w:tr>
      <w:tr w:rsidR="00D006E8" w:rsidRPr="00363B46" w:rsidTr="005C7A7E">
        <w:trPr>
          <w:trHeight w:val="58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>Беседы и  разговоры с детьми по их интересам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>Ежедневно</w:t>
            </w:r>
          </w:p>
        </w:tc>
      </w:tr>
      <w:tr w:rsidR="00D006E8" w:rsidRPr="00363B46" w:rsidTr="005C7A7E">
        <w:trPr>
          <w:trHeight w:val="1732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Индивидуальные игры с детьми </w:t>
            </w:r>
          </w:p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>(сюжетн</w:t>
            </w:r>
            <w:proofErr w:type="gramStart"/>
            <w:r w:rsidRPr="00363B46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 ролевая, режиссерская, игра-драматизация, </w:t>
            </w:r>
            <w:proofErr w:type="spellStart"/>
            <w:r w:rsidRPr="00363B46">
              <w:rPr>
                <w:rFonts w:ascii="Times New Roman" w:eastAsia="Times New Roman" w:hAnsi="Times New Roman" w:cs="Times New Roman"/>
                <w:color w:val="000000"/>
              </w:rPr>
              <w:t>строительно</w:t>
            </w:r>
            <w:proofErr w:type="spellEnd"/>
            <w:r w:rsidRPr="00363B46">
              <w:rPr>
                <w:rFonts w:ascii="Times New Roman" w:eastAsia="Times New Roman" w:hAnsi="Times New Roman" w:cs="Times New Roman"/>
                <w:color w:val="000000"/>
              </w:rPr>
              <w:t>- конструктивные игры)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3 раза в неделю </w:t>
            </w:r>
          </w:p>
        </w:tc>
      </w:tr>
      <w:tr w:rsidR="00D006E8" w:rsidRPr="00363B46" w:rsidTr="005C7A7E">
        <w:trPr>
          <w:trHeight w:val="173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Совместная игра </w:t>
            </w:r>
          </w:p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воспитателя и детей (сюжетно-ролевая, режиссерская, игра-драматизация, </w:t>
            </w:r>
            <w:proofErr w:type="spellStart"/>
            <w:r w:rsidRPr="00363B46">
              <w:rPr>
                <w:rFonts w:ascii="Times New Roman" w:eastAsia="Times New Roman" w:hAnsi="Times New Roman" w:cs="Times New Roman"/>
                <w:color w:val="000000"/>
              </w:rPr>
              <w:t>строительн</w:t>
            </w:r>
            <w:proofErr w:type="gramStart"/>
            <w:r w:rsidRPr="00363B4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 w:rsidRPr="00363B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 конструктивные игры)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left="168" w:right="-1" w:hanging="10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>2 раза в неделю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>3 раза в неделю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2 раза в неделю </w:t>
            </w:r>
          </w:p>
        </w:tc>
      </w:tr>
      <w:tr w:rsidR="00D006E8" w:rsidRPr="00363B46" w:rsidTr="005C7A7E">
        <w:trPr>
          <w:trHeight w:val="58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Детская студия </w:t>
            </w:r>
          </w:p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>(театрализованные игры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left="192" w:right="-1" w:hanging="67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>1 раз в 2 недели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1 раз в 2 недели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1 раз в 2 недели </w:t>
            </w:r>
          </w:p>
        </w:tc>
      </w:tr>
      <w:tr w:rsidR="00D006E8" w:rsidRPr="00363B46" w:rsidTr="005C7A7E">
        <w:trPr>
          <w:trHeight w:val="5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Досуг здоровья и подвижных игр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left="192" w:right="-1" w:hanging="67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1 раз в 2 недели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1 раз в 2 недели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1 раз в 2 недели </w:t>
            </w:r>
          </w:p>
        </w:tc>
      </w:tr>
      <w:tr w:rsidR="00D006E8" w:rsidRPr="00363B46" w:rsidTr="005C7A7E">
        <w:trPr>
          <w:trHeight w:val="31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Подвижные игры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</w:tr>
      <w:tr w:rsidR="00D006E8" w:rsidRPr="00363B46" w:rsidTr="005C7A7E">
        <w:trPr>
          <w:trHeight w:val="5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>Сенсорный игровой и интеллектуальный тренинг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left="192" w:right="-1" w:hanging="67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>1 раз в 2 недели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1 раз в 2 недели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1 раз в 2 недели </w:t>
            </w:r>
          </w:p>
        </w:tc>
      </w:tr>
      <w:tr w:rsidR="00D006E8" w:rsidRPr="00363B46" w:rsidTr="005C7A7E">
        <w:trPr>
          <w:trHeight w:val="116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121FD">
              <w:rPr>
                <w:rFonts w:ascii="Times New Roman" w:eastAsia="Times New Roman" w:hAnsi="Times New Roman" w:cs="Times New Roman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left="192" w:right="-1" w:hanging="67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>1 раз в 2 недели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left="5"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1 раз в 2 недели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1 раз в 2 недели </w:t>
            </w:r>
          </w:p>
        </w:tc>
      </w:tr>
      <w:tr w:rsidR="00D006E8" w:rsidRPr="00363B46" w:rsidTr="005C7A7E">
        <w:trPr>
          <w:trHeight w:val="5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121FD">
              <w:rPr>
                <w:rFonts w:ascii="Times New Roman" w:eastAsia="Times New Roman" w:hAnsi="Times New Roman" w:cs="Times New Roman"/>
              </w:rPr>
              <w:t>Наблюдения за природой (на прогулке)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</w:tr>
      <w:tr w:rsidR="00D006E8" w:rsidRPr="00363B46" w:rsidTr="005C7A7E">
        <w:trPr>
          <w:trHeight w:val="58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121FD">
              <w:rPr>
                <w:rFonts w:ascii="Times New Roman" w:eastAsia="Times New Roman" w:hAnsi="Times New Roman" w:cs="Times New Roman"/>
              </w:rPr>
              <w:t>Музыкально-театральная  гостиная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left="192" w:right="-1" w:hanging="67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>1 раз в 2 недели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left="19"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left="14"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</w:t>
            </w:r>
          </w:p>
        </w:tc>
      </w:tr>
      <w:tr w:rsidR="00D006E8" w:rsidRPr="00363B46" w:rsidTr="005C7A7E">
        <w:trPr>
          <w:trHeight w:val="116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121FD">
              <w:rPr>
                <w:rFonts w:ascii="Times New Roman" w:eastAsia="Times New Roman" w:hAnsi="Times New Roman" w:cs="Times New Roman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1 раз </w:t>
            </w:r>
            <w:proofErr w:type="gramStart"/>
            <w:r w:rsidRPr="00363B4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неделю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left="19"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left="14"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</w:t>
            </w:r>
          </w:p>
        </w:tc>
      </w:tr>
      <w:tr w:rsidR="00D006E8" w:rsidRPr="00363B46" w:rsidTr="005C7A7E">
        <w:trPr>
          <w:trHeight w:val="5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121FD">
              <w:rPr>
                <w:rFonts w:ascii="Times New Roman" w:eastAsia="Times New Roman" w:hAnsi="Times New Roman" w:cs="Times New Roman"/>
              </w:rPr>
              <w:t>Чтение литературных произведений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</w:tr>
      <w:tr w:rsidR="00D006E8" w:rsidRPr="00363B46" w:rsidTr="005C7A7E">
        <w:trPr>
          <w:trHeight w:val="32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121FD">
              <w:rPr>
                <w:rFonts w:ascii="Times New Roman" w:eastAsia="Times New Roman" w:hAnsi="Times New Roman" w:cs="Times New Roman"/>
              </w:rPr>
              <w:t xml:space="preserve">Самообслуживание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</w:tr>
      <w:tr w:rsidR="00D006E8" w:rsidRPr="00363B46" w:rsidTr="005C7A7E">
        <w:trPr>
          <w:trHeight w:val="87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7121FD">
              <w:rPr>
                <w:rFonts w:ascii="Times New Roman" w:eastAsia="Times New Roman" w:hAnsi="Times New Roman" w:cs="Times New Roman"/>
              </w:rPr>
              <w:lastRenderedPageBreak/>
              <w:t>Трудовые поручения (индивидуально и подгруппами)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363B46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3B46">
              <w:rPr>
                <w:rFonts w:ascii="Times New Roman" w:eastAsia="Times New Roman" w:hAnsi="Times New Roman" w:cs="Times New Roman"/>
                <w:color w:val="000000"/>
              </w:rPr>
              <w:t xml:space="preserve">Ежедневно </w:t>
            </w:r>
          </w:p>
        </w:tc>
      </w:tr>
    </w:tbl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D006E8" w:rsidRPr="003E74AD" w:rsidRDefault="00D006E8" w:rsidP="003E74AD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0552A9">
        <w:rPr>
          <w:rFonts w:ascii="Times New Roman" w:hAnsi="Times New Roman"/>
          <w:b/>
          <w:iCs/>
          <w:sz w:val="24"/>
          <w:szCs w:val="24"/>
        </w:rPr>
        <w:t>Организация предметно-пространственной среды</w:t>
      </w:r>
    </w:p>
    <w:p w:rsidR="00D006E8" w:rsidRPr="00363B46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2A9">
        <w:rPr>
          <w:rFonts w:ascii="Times New Roman" w:hAnsi="Times New Roman"/>
          <w:iCs/>
          <w:sz w:val="24"/>
          <w:szCs w:val="24"/>
        </w:rPr>
        <w:t>Предметно-пространственная среда (далее – ППС) должна отражать федеральную, региональную специфику, а также специфику ОО и включать: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63B46">
        <w:rPr>
          <w:rFonts w:ascii="Times New Roman" w:hAnsi="Times New Roman" w:cs="Times New Roman"/>
          <w:iCs/>
          <w:sz w:val="24"/>
          <w:szCs w:val="24"/>
        </w:rPr>
        <w:t>оформление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Pr="00363B46">
        <w:rPr>
          <w:rFonts w:ascii="Times New Roman" w:hAnsi="Times New Roman" w:cs="Times New Roman"/>
          <w:iCs/>
          <w:sz w:val="24"/>
          <w:szCs w:val="24"/>
        </w:rPr>
        <w:t>омещений;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63B46">
        <w:rPr>
          <w:rFonts w:ascii="Times New Roman" w:hAnsi="Times New Roman" w:cs="Times New Roman"/>
          <w:iCs/>
          <w:sz w:val="24"/>
          <w:szCs w:val="24"/>
        </w:rPr>
        <w:t>оборудование</w:t>
      </w:r>
      <w:proofErr w:type="gramStart"/>
      <w:r w:rsidRPr="00363B46">
        <w:rPr>
          <w:rFonts w:ascii="Times New Roman" w:hAnsi="Times New Roman" w:cs="Times New Roman"/>
          <w:iCs/>
          <w:sz w:val="24"/>
          <w:szCs w:val="24"/>
        </w:rPr>
        <w:t>;и</w:t>
      </w:r>
      <w:proofErr w:type="gramEnd"/>
      <w:r w:rsidRPr="00363B46">
        <w:rPr>
          <w:rFonts w:ascii="Times New Roman" w:hAnsi="Times New Roman" w:cs="Times New Roman"/>
          <w:iCs/>
          <w:sz w:val="24"/>
          <w:szCs w:val="24"/>
        </w:rPr>
        <w:t>грушки</w:t>
      </w:r>
      <w:proofErr w:type="spellEnd"/>
      <w:r w:rsidRPr="00363B46">
        <w:rPr>
          <w:rFonts w:ascii="Times New Roman" w:hAnsi="Times New Roman" w:cs="Times New Roman"/>
          <w:iCs/>
          <w:sz w:val="24"/>
          <w:szCs w:val="24"/>
        </w:rPr>
        <w:t>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8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iCs/>
          <w:sz w:val="24"/>
          <w:szCs w:val="24"/>
        </w:rPr>
        <w:t xml:space="preserve">ППС должна отражать ценности, на которых </w:t>
      </w:r>
      <w:r>
        <w:rPr>
          <w:rFonts w:ascii="Times New Roman" w:hAnsi="Times New Roman"/>
          <w:iCs/>
          <w:sz w:val="24"/>
          <w:szCs w:val="24"/>
        </w:rPr>
        <w:t xml:space="preserve">строится программа воспитания, </w:t>
      </w:r>
      <w:r w:rsidRPr="000552A9">
        <w:rPr>
          <w:rFonts w:ascii="Times New Roman" w:hAnsi="Times New Roman"/>
          <w:iCs/>
          <w:sz w:val="24"/>
          <w:szCs w:val="24"/>
        </w:rPr>
        <w:t>способствовать их принятию и раскрытию ребенком.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iCs/>
          <w:sz w:val="24"/>
          <w:szCs w:val="24"/>
        </w:rPr>
      </w:pPr>
      <w:r w:rsidRPr="000552A9">
        <w:rPr>
          <w:rFonts w:ascii="Times New Roman" w:hAnsi="Times New Roman"/>
          <w:iCs/>
          <w:sz w:val="24"/>
          <w:szCs w:val="24"/>
        </w:rPr>
        <w:t>Среда включает знаки и символы государства, региона, города и организации.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iCs/>
          <w:sz w:val="24"/>
          <w:szCs w:val="24"/>
        </w:rPr>
      </w:pPr>
      <w:r w:rsidRPr="000552A9">
        <w:rPr>
          <w:rFonts w:ascii="Times New Roman" w:hAnsi="Times New Roman"/>
          <w:iCs/>
          <w:sz w:val="24"/>
          <w:szCs w:val="24"/>
        </w:rPr>
        <w:t xml:space="preserve">Среда отражает региональные, этнографические, конфессиональные и другие особенности </w:t>
      </w:r>
      <w:proofErr w:type="spellStart"/>
      <w:r w:rsidRPr="000552A9">
        <w:rPr>
          <w:rFonts w:ascii="Times New Roman" w:hAnsi="Times New Roman"/>
          <w:iCs/>
          <w:sz w:val="24"/>
          <w:szCs w:val="24"/>
        </w:rPr>
        <w:t>социокультурных</w:t>
      </w:r>
      <w:proofErr w:type="spellEnd"/>
      <w:r w:rsidRPr="000552A9">
        <w:rPr>
          <w:rFonts w:ascii="Times New Roman" w:hAnsi="Times New Roman"/>
          <w:iCs/>
          <w:sz w:val="24"/>
          <w:szCs w:val="24"/>
        </w:rPr>
        <w:t xml:space="preserve"> условий, в которых находится организация.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iCs/>
          <w:sz w:val="24"/>
          <w:szCs w:val="24"/>
        </w:rPr>
      </w:pPr>
      <w:r w:rsidRPr="000552A9">
        <w:rPr>
          <w:rFonts w:ascii="Times New Roman" w:hAnsi="Times New Roman"/>
          <w:iCs/>
          <w:sz w:val="24"/>
          <w:szCs w:val="24"/>
        </w:rPr>
        <w:t xml:space="preserve">Среда должна быть </w:t>
      </w:r>
      <w:proofErr w:type="spellStart"/>
      <w:r w:rsidRPr="000552A9">
        <w:rPr>
          <w:rFonts w:ascii="Times New Roman" w:hAnsi="Times New Roman"/>
          <w:iCs/>
          <w:sz w:val="24"/>
          <w:szCs w:val="24"/>
        </w:rPr>
        <w:t>экологичной</w:t>
      </w:r>
      <w:proofErr w:type="spellEnd"/>
      <w:r w:rsidRPr="000552A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0552A9">
        <w:rPr>
          <w:rFonts w:ascii="Times New Roman" w:hAnsi="Times New Roman"/>
          <w:iCs/>
          <w:sz w:val="24"/>
          <w:szCs w:val="24"/>
        </w:rPr>
        <w:t>природосообразной</w:t>
      </w:r>
      <w:proofErr w:type="spellEnd"/>
      <w:r w:rsidRPr="000552A9">
        <w:rPr>
          <w:rFonts w:ascii="Times New Roman" w:hAnsi="Times New Roman"/>
          <w:iCs/>
          <w:sz w:val="24"/>
          <w:szCs w:val="24"/>
        </w:rPr>
        <w:t xml:space="preserve"> и безопасной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iCs/>
          <w:sz w:val="24"/>
          <w:szCs w:val="24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iCs/>
          <w:sz w:val="24"/>
          <w:szCs w:val="24"/>
        </w:rPr>
      </w:pPr>
      <w:r w:rsidRPr="000552A9">
        <w:rPr>
          <w:rFonts w:ascii="Times New Roman" w:hAnsi="Times New Roman"/>
          <w:iCs/>
          <w:sz w:val="24"/>
          <w:szCs w:val="24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iCs/>
          <w:sz w:val="24"/>
          <w:szCs w:val="24"/>
        </w:rPr>
      </w:pPr>
      <w:r w:rsidRPr="000552A9">
        <w:rPr>
          <w:rFonts w:ascii="Times New Roman" w:hAnsi="Times New Roman"/>
          <w:iCs/>
          <w:sz w:val="24"/>
          <w:szCs w:val="24"/>
        </w:rP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</w:t>
      </w:r>
      <w:r>
        <w:rPr>
          <w:rFonts w:ascii="Times New Roman" w:hAnsi="Times New Roman"/>
          <w:iCs/>
          <w:sz w:val="24"/>
          <w:szCs w:val="24"/>
        </w:rPr>
        <w:t xml:space="preserve">могут быть отражены и сохранены </w:t>
      </w:r>
      <w:r w:rsidRPr="000552A9">
        <w:rPr>
          <w:rFonts w:ascii="Times New Roman" w:hAnsi="Times New Roman"/>
          <w:iCs/>
          <w:sz w:val="24"/>
          <w:szCs w:val="24"/>
        </w:rPr>
        <w:t>в среде.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iCs/>
          <w:sz w:val="24"/>
          <w:szCs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iCs/>
          <w:sz w:val="24"/>
          <w:szCs w:val="24"/>
        </w:rPr>
        <w:t>Среда предоставляет ребенку возможность погружения в культуру России, знакомства</w:t>
      </w:r>
      <w:r w:rsidRPr="000552A9">
        <w:rPr>
          <w:rFonts w:ascii="Times New Roman" w:hAnsi="Times New Roman"/>
          <w:iCs/>
          <w:sz w:val="24"/>
          <w:szCs w:val="24"/>
        </w:rPr>
        <w:br/>
        <w:t>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52A9">
        <w:rPr>
          <w:rFonts w:ascii="Times New Roman" w:hAnsi="Times New Roman"/>
          <w:iCs/>
          <w:sz w:val="24"/>
          <w:szCs w:val="24"/>
        </w:rP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</w:t>
      </w:r>
      <w:r w:rsidRPr="00AF70B5">
        <w:rPr>
          <w:rFonts w:ascii="Times New Roman" w:hAnsi="Times New Roman" w:cs="Times New Roman"/>
          <w:iCs/>
          <w:sz w:val="24"/>
          <w:szCs w:val="24"/>
        </w:rPr>
        <w:t>риалы и оборудование должны соответствовать возрастным задачам воспитания детей дошкольного возраста.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left="4" w:right="-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должна быть насыщенной, пригодной для совместной деятельности взрослого и ребенка, самостоятельной деятельности детей, отвечающей потребностям детского возраста.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left="4" w:right="-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 группы следует организовывать в виде трансформируемых зон («центры», </w:t>
      </w:r>
      <w:proofErr w:type="gramEnd"/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left="4" w:right="-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left="4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left="4" w:right="-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уголков должно меняться в соответствии с тематическим планированием образовательного процесса. Допускается отход от жесткого зонирования центров.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left="564" w:right="-1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Часть, формируемая участниками образовательных отношений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left="564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центров (уголков, площадок) развития в группах:</w:t>
      </w:r>
    </w:p>
    <w:p w:rsidR="00D006E8" w:rsidRPr="00AF70B5" w:rsidRDefault="00D006E8" w:rsidP="001055D1">
      <w:pPr>
        <w:numPr>
          <w:ilvl w:val="0"/>
          <w:numId w:val="41"/>
        </w:numPr>
        <w:tabs>
          <w:tab w:val="left" w:pos="424"/>
          <w:tab w:val="left" w:pos="9355"/>
        </w:tabs>
        <w:spacing w:after="0" w:line="240" w:lineRule="auto"/>
        <w:ind w:left="424" w:right="-1"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художественно-эстетической деятельности (уголок театрализованных игр, </w:t>
      </w:r>
      <w:proofErr w:type="spellStart"/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D006E8" w:rsidRPr="00AF70B5" w:rsidRDefault="00D006E8" w:rsidP="001055D1">
      <w:pPr>
        <w:numPr>
          <w:ilvl w:val="0"/>
          <w:numId w:val="41"/>
        </w:numPr>
        <w:tabs>
          <w:tab w:val="left" w:pos="424"/>
          <w:tab w:val="left" w:pos="9355"/>
        </w:tabs>
        <w:spacing w:after="0" w:line="240" w:lineRule="auto"/>
        <w:ind w:left="424" w:right="-1"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игровой деятельности; </w:t>
      </w:r>
    </w:p>
    <w:p w:rsidR="00D006E8" w:rsidRPr="00AF70B5" w:rsidRDefault="00D006E8" w:rsidP="001055D1">
      <w:pPr>
        <w:numPr>
          <w:ilvl w:val="0"/>
          <w:numId w:val="41"/>
        </w:numPr>
        <w:tabs>
          <w:tab w:val="left" w:pos="424"/>
          <w:tab w:val="left" w:pos="9355"/>
        </w:tabs>
        <w:spacing w:after="0" w:line="240" w:lineRule="auto"/>
        <w:ind w:left="424" w:right="-1"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сюжетно-ролевых игр;</w:t>
      </w:r>
    </w:p>
    <w:p w:rsidR="00D006E8" w:rsidRPr="00AF70B5" w:rsidRDefault="00D006E8" w:rsidP="001055D1">
      <w:pPr>
        <w:numPr>
          <w:ilvl w:val="0"/>
          <w:numId w:val="41"/>
        </w:numPr>
        <w:tabs>
          <w:tab w:val="left" w:pos="424"/>
          <w:tab w:val="left" w:pos="9355"/>
        </w:tabs>
        <w:spacing w:after="0" w:line="240" w:lineRule="auto"/>
        <w:ind w:left="424" w:right="-1"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уголок природы;</w:t>
      </w:r>
    </w:p>
    <w:p w:rsidR="00D006E8" w:rsidRPr="00AF70B5" w:rsidRDefault="00D006E8" w:rsidP="001055D1">
      <w:pPr>
        <w:numPr>
          <w:ilvl w:val="0"/>
          <w:numId w:val="41"/>
        </w:numPr>
        <w:tabs>
          <w:tab w:val="left" w:pos="424"/>
          <w:tab w:val="left" w:pos="9355"/>
        </w:tabs>
        <w:spacing w:after="0" w:line="240" w:lineRule="auto"/>
        <w:ind w:left="424" w:right="-1"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трудовой деятельности;</w:t>
      </w:r>
    </w:p>
    <w:p w:rsidR="00D006E8" w:rsidRPr="00AF70B5" w:rsidRDefault="00D006E8" w:rsidP="001055D1">
      <w:pPr>
        <w:numPr>
          <w:ilvl w:val="0"/>
          <w:numId w:val="41"/>
        </w:numPr>
        <w:tabs>
          <w:tab w:val="left" w:pos="424"/>
          <w:tab w:val="left" w:pos="9355"/>
        </w:tabs>
        <w:spacing w:after="0" w:line="240" w:lineRule="auto"/>
        <w:ind w:left="424" w:right="-1"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«Мы познаем мир»  (игр с песком и водой; экспериментальной деятельности)</w:t>
      </w:r>
    </w:p>
    <w:p w:rsidR="00D006E8" w:rsidRPr="00AF70B5" w:rsidRDefault="00D006E8" w:rsidP="001055D1">
      <w:pPr>
        <w:numPr>
          <w:ilvl w:val="0"/>
          <w:numId w:val="41"/>
        </w:numPr>
        <w:tabs>
          <w:tab w:val="left" w:pos="424"/>
          <w:tab w:val="left" w:pos="9355"/>
        </w:tabs>
        <w:spacing w:after="0" w:line="240" w:lineRule="auto"/>
        <w:ind w:left="424" w:right="-1"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речевой деятельности («Веселый язычок», «Здравствуй, книжка!»)</w:t>
      </w:r>
    </w:p>
    <w:p w:rsidR="00D006E8" w:rsidRPr="00AF70B5" w:rsidRDefault="00D006E8" w:rsidP="001055D1">
      <w:pPr>
        <w:numPr>
          <w:ilvl w:val="0"/>
          <w:numId w:val="41"/>
        </w:numPr>
        <w:tabs>
          <w:tab w:val="left" w:pos="424"/>
          <w:tab w:val="left" w:pos="9355"/>
        </w:tabs>
        <w:spacing w:after="0" w:line="240" w:lineRule="auto"/>
        <w:ind w:left="424" w:right="-1"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выставочный центр (детского рисунка, детского творчества, изделий народных мастеров);</w:t>
      </w:r>
    </w:p>
    <w:p w:rsidR="00D006E8" w:rsidRPr="00AF70B5" w:rsidRDefault="00D006E8" w:rsidP="001055D1">
      <w:pPr>
        <w:numPr>
          <w:ilvl w:val="0"/>
          <w:numId w:val="42"/>
        </w:numPr>
        <w:tabs>
          <w:tab w:val="left" w:pos="420"/>
          <w:tab w:val="left" w:pos="9355"/>
        </w:tabs>
        <w:spacing w:after="0" w:line="240" w:lineRule="auto"/>
        <w:ind w:left="420" w:right="-1"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физического развития;</w:t>
      </w:r>
    </w:p>
    <w:p w:rsidR="00D006E8" w:rsidRPr="00AF70B5" w:rsidRDefault="00D006E8" w:rsidP="001055D1">
      <w:pPr>
        <w:numPr>
          <w:ilvl w:val="0"/>
          <w:numId w:val="42"/>
        </w:numPr>
        <w:tabs>
          <w:tab w:val="left" w:pos="420"/>
          <w:tab w:val="left" w:pos="9355"/>
        </w:tabs>
        <w:spacing w:after="0" w:line="240" w:lineRule="auto"/>
        <w:ind w:left="420" w:right="-1"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нравственно-патриотического воспитания;</w:t>
      </w:r>
    </w:p>
    <w:p w:rsidR="00D006E8" w:rsidRPr="00AF70B5" w:rsidRDefault="00D006E8" w:rsidP="001055D1">
      <w:pPr>
        <w:numPr>
          <w:ilvl w:val="0"/>
          <w:numId w:val="42"/>
        </w:numPr>
        <w:tabs>
          <w:tab w:val="left" w:pos="420"/>
          <w:tab w:val="left" w:pos="9355"/>
        </w:tabs>
        <w:spacing w:after="0" w:line="240" w:lineRule="auto"/>
        <w:ind w:left="420" w:right="-1"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безопасности;</w:t>
      </w:r>
    </w:p>
    <w:p w:rsidR="00D006E8" w:rsidRPr="00AF70B5" w:rsidRDefault="00D006E8" w:rsidP="001055D1">
      <w:pPr>
        <w:numPr>
          <w:ilvl w:val="0"/>
          <w:numId w:val="42"/>
        </w:numPr>
        <w:tabs>
          <w:tab w:val="left" w:pos="420"/>
          <w:tab w:val="left" w:pos="9355"/>
        </w:tabs>
        <w:spacing w:after="0" w:line="240" w:lineRule="auto"/>
        <w:ind w:left="420" w:right="-1"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центр с крупными  конструкциями (блоки, домики, тоннели, ширма и пр.) свободного изменения игрового пространства;</w:t>
      </w:r>
    </w:p>
    <w:p w:rsidR="00D006E8" w:rsidRPr="00AF70B5" w:rsidRDefault="00D006E8" w:rsidP="001055D1">
      <w:pPr>
        <w:numPr>
          <w:ilvl w:val="0"/>
          <w:numId w:val="42"/>
        </w:numPr>
        <w:tabs>
          <w:tab w:val="left" w:pos="420"/>
          <w:tab w:val="left" w:pos="9355"/>
        </w:tabs>
        <w:spacing w:after="0" w:line="240" w:lineRule="auto"/>
        <w:ind w:left="420" w:right="-1"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уголок уединения. </w:t>
      </w:r>
    </w:p>
    <w:p w:rsidR="00D006E8" w:rsidRDefault="00D006E8" w:rsidP="001055D1">
      <w:pPr>
        <w:tabs>
          <w:tab w:val="left" w:pos="0"/>
          <w:tab w:val="left" w:pos="9355"/>
        </w:tabs>
        <w:spacing w:after="0" w:line="240" w:lineRule="auto"/>
        <w:ind w:right="-1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художественно-эстетического  профиля имеются Уголки театра, выставочные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right="-1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70B5">
        <w:rPr>
          <w:rFonts w:ascii="Times New Roman" w:eastAsia="Times New Roman" w:hAnsi="Times New Roman" w:cs="Times New Roman"/>
          <w:b/>
          <w:lang w:eastAsia="ru-RU"/>
        </w:rPr>
        <w:t xml:space="preserve">Центры развития  в группах и их содержание 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7"/>
        <w:tblW w:w="9747" w:type="dxa"/>
        <w:tblLook w:val="04A0"/>
      </w:tblPr>
      <w:tblGrid>
        <w:gridCol w:w="585"/>
        <w:gridCol w:w="90"/>
        <w:gridCol w:w="3006"/>
        <w:gridCol w:w="6066"/>
      </w:tblGrid>
      <w:tr w:rsidR="00D006E8" w:rsidRPr="00AF70B5" w:rsidTr="00D006E8">
        <w:tc>
          <w:tcPr>
            <w:tcW w:w="3681" w:type="dxa"/>
            <w:gridSpan w:val="3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        Центры развития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Содержание центров развития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6E8" w:rsidRPr="00AF70B5" w:rsidTr="00D006E8">
        <w:tc>
          <w:tcPr>
            <w:tcW w:w="3681" w:type="dxa"/>
            <w:gridSpan w:val="3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            1младшая группа.          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 Центров развития-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познавательной деятельности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модульное тематическое панно «Времена года», предметные игрушки разных размеров и материалов, картинки</w:t>
            </w:r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«Веселый конструктор»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конструктор из  пластика, строительные кирпичики среднего размера</w:t>
            </w:r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Центр сенсорного развития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пирамидки разных размеров-5, игры-вкладыши с геометрическими фигурами -2 вида,  шнуровки разных типов-6шт, </w:t>
            </w:r>
            <w:proofErr w:type="spellStart"/>
            <w:r w:rsidRPr="00AF70B5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AF70B5">
              <w:rPr>
                <w:rFonts w:ascii="Times New Roman" w:hAnsi="Times New Roman" w:cs="Times New Roman"/>
              </w:rPr>
              <w:t xml:space="preserve"> крупные (картинки) -2 набора, набор бусин (крупных деревянных),  напольные дидактические игрушки-2, куклы в разноцветной одежде-4шт., картинки-половинки-4шт; контейнеры с сыпучими материалам</w:t>
            </w:r>
            <w:proofErr w:type="gramStart"/>
            <w:r w:rsidRPr="00AF70B5">
              <w:rPr>
                <w:rFonts w:ascii="Times New Roman" w:hAnsi="Times New Roman" w:cs="Times New Roman"/>
              </w:rPr>
              <w:t>и(</w:t>
            </w:r>
            <w:proofErr w:type="gramEnd"/>
            <w:r w:rsidRPr="00AF70B5">
              <w:rPr>
                <w:rFonts w:ascii="Times New Roman" w:hAnsi="Times New Roman" w:cs="Times New Roman"/>
              </w:rPr>
              <w:t>гречка, фасоль, рис)</w:t>
            </w:r>
          </w:p>
        </w:tc>
      </w:tr>
      <w:tr w:rsidR="00D006E8" w:rsidRPr="00AF70B5" w:rsidTr="00D006E8">
        <w:trPr>
          <w:trHeight w:val="3141"/>
        </w:trPr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Центр сюжетно-ролевых игр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0B5">
              <w:rPr>
                <w:rFonts w:ascii="Times New Roman" w:hAnsi="Times New Roman" w:cs="Times New Roman"/>
              </w:rPr>
              <w:t>«Семья</w:t>
            </w:r>
            <w:proofErr w:type="gramStart"/>
            <w:r w:rsidRPr="00AF70B5">
              <w:rPr>
                <w:rFonts w:ascii="Times New Roman" w:hAnsi="Times New Roman" w:cs="Times New Roman"/>
              </w:rPr>
              <w:t>»-</w:t>
            </w:r>
            <w:proofErr w:type="gramEnd"/>
            <w:r w:rsidRPr="00AF70B5">
              <w:rPr>
                <w:rFonts w:ascii="Times New Roman" w:hAnsi="Times New Roman" w:cs="Times New Roman"/>
              </w:rPr>
              <w:t>куклы-3, комплект мебели для кукол деревянный(стол, шкаф, стульчик, кровать), комплект кукольного постельного белья, комплект посуды для кукол-2, коляски для кукол-2;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«Водители»- руль, грузовые, легковые автомобили   средних размеров-5шт.;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«Строители»- каска, набор  инструментов пластмассовый-1;</w:t>
            </w:r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книги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книги разного размера-5шт.</w:t>
            </w:r>
            <w:proofErr w:type="gramStart"/>
            <w:r w:rsidRPr="00AF70B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F70B5">
              <w:rPr>
                <w:rFonts w:ascii="Times New Roman" w:hAnsi="Times New Roman" w:cs="Times New Roman"/>
              </w:rPr>
              <w:t xml:space="preserve"> столик, стульчики;</w:t>
            </w:r>
          </w:p>
        </w:tc>
      </w:tr>
      <w:tr w:rsidR="00D006E8" w:rsidRPr="00AF70B5" w:rsidTr="00D006E8">
        <w:tc>
          <w:tcPr>
            <w:tcW w:w="9747" w:type="dxa"/>
            <w:gridSpan w:val="4"/>
            <w:vAlign w:val="bottom"/>
          </w:tcPr>
          <w:p w:rsidR="00D006E8" w:rsidRDefault="00D006E8" w:rsidP="001055D1">
            <w:pPr>
              <w:tabs>
                <w:tab w:val="left" w:pos="5263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D006E8" w:rsidRDefault="00D006E8" w:rsidP="001055D1">
            <w:pPr>
              <w:tabs>
                <w:tab w:val="left" w:pos="5263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D006E8" w:rsidRPr="00AF70B5" w:rsidRDefault="00D006E8" w:rsidP="001055D1">
            <w:pPr>
              <w:tabs>
                <w:tab w:val="left" w:pos="5263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2младшая группа. Художественно-эстетический профиль     Центры развития -10</w:t>
            </w:r>
          </w:p>
          <w:p w:rsidR="00D006E8" w:rsidRPr="00AF70B5" w:rsidRDefault="00D006E8" w:rsidP="001055D1">
            <w:pPr>
              <w:tabs>
                <w:tab w:val="left" w:pos="5263"/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57"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книжный  уголок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 полка  для книг, стол</w:t>
            </w:r>
            <w:proofErr w:type="gramStart"/>
            <w:r w:rsidRPr="00AF70B5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AF70B5">
              <w:rPr>
                <w:rFonts w:ascii="Times New Roman" w:hAnsi="Times New Roman" w:cs="Times New Roman"/>
              </w:rPr>
              <w:t xml:space="preserve"> книги; альбомы для рассматривания</w:t>
            </w:r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2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 сюжетно-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ролевой игры 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70B5">
              <w:rPr>
                <w:rFonts w:ascii="Times New Roman" w:hAnsi="Times New Roman" w:cs="Times New Roman"/>
              </w:rPr>
              <w:t>кукольная мебель для комнаты и кухни,  атрибуты для игр  «Семья», «Магазин», «Парикмахерская», «Больница», «Шоферы», куклы, набор кукольной посуды, машины крупные и средние, набор инструментов (пластмассовый)</w:t>
            </w:r>
            <w:proofErr w:type="gramEnd"/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 уголок настольно-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lastRenderedPageBreak/>
              <w:t xml:space="preserve">   печатных игр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lastRenderedPageBreak/>
              <w:t>мозаика,  разрезные картинки</w:t>
            </w:r>
            <w:r>
              <w:rPr>
                <w:rFonts w:ascii="Times New Roman" w:hAnsi="Times New Roman" w:cs="Times New Roman"/>
              </w:rPr>
              <w:t>, настольные игры</w:t>
            </w:r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уголок </w:t>
            </w:r>
            <w:proofErr w:type="gramStart"/>
            <w:r w:rsidRPr="00AF70B5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AF70B5">
              <w:rPr>
                <w:rFonts w:ascii="Times New Roman" w:hAnsi="Times New Roman" w:cs="Times New Roman"/>
              </w:rPr>
              <w:t xml:space="preserve">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культуры 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дорожки массажные, мячи,  скакалки, кегли,  флажки; атрибуты для проведения подвижных игр, утренней гимнастики</w:t>
            </w:r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уголок  природы,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экспериментирования 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 комнатные растения (</w:t>
            </w:r>
            <w:r>
              <w:rPr>
                <w:rFonts w:ascii="Times New Roman" w:hAnsi="Times New Roman" w:cs="Times New Roman"/>
              </w:rPr>
              <w:t xml:space="preserve">фиалка, </w:t>
            </w:r>
            <w:r w:rsidRPr="00AF70B5">
              <w:rPr>
                <w:rFonts w:ascii="Times New Roman" w:hAnsi="Times New Roman" w:cs="Times New Roman"/>
              </w:rPr>
              <w:t xml:space="preserve"> бегония, герань,  </w:t>
            </w:r>
            <w:proofErr w:type="spellStart"/>
            <w:r>
              <w:rPr>
                <w:rFonts w:ascii="Times New Roman" w:hAnsi="Times New Roman" w:cs="Times New Roman"/>
              </w:rPr>
              <w:t>фикус</w:t>
            </w:r>
            <w:proofErr w:type="gramStart"/>
            <w:r w:rsidRPr="00AF70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лорофитум</w:t>
            </w:r>
            <w:proofErr w:type="spellEnd"/>
            <w:r w:rsidRPr="00AF70B5">
              <w:rPr>
                <w:rFonts w:ascii="Times New Roman" w:hAnsi="Times New Roman" w:cs="Times New Roman"/>
              </w:rPr>
              <w:t xml:space="preserve"> );    модульное панно «Чудо-дерево», картинки по временам года; материал для организации экспериментирования ( природные материалы, песок), лейки</w:t>
            </w:r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6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центр художественно-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эстетического воспитания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70B5">
              <w:rPr>
                <w:rFonts w:ascii="Times New Roman" w:hAnsi="Times New Roman" w:cs="Times New Roman"/>
              </w:rPr>
              <w:t>стол, стулья, альбомы для рисования, пластилин  для лепки, доски, стеки,  кисти  для рисования, восковые и  цветные карандаши, поролоновые губки для печатания; альбомы-раскраски, наборы настольных театров</w:t>
            </w:r>
            <w:proofErr w:type="gramEnd"/>
          </w:p>
        </w:tc>
      </w:tr>
      <w:tr w:rsidR="00D006E8" w:rsidRPr="00AF70B5" w:rsidTr="00D006E8">
        <w:trPr>
          <w:trHeight w:val="435"/>
        </w:trPr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уголок  отдыха 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уголок-диванчик</w:t>
            </w:r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родного края-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 стенд с  символикой города и ДНР</w:t>
            </w:r>
            <w:r>
              <w:rPr>
                <w:rFonts w:ascii="Times New Roman" w:hAnsi="Times New Roman" w:cs="Times New Roman"/>
              </w:rPr>
              <w:t xml:space="preserve">, флажки, альбомы о родном крае, животных и растениях;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«Люби и знай родной свой край»</w:t>
            </w:r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9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уголок  </w:t>
            </w:r>
            <w:proofErr w:type="spellStart"/>
            <w:r w:rsidRPr="00AF70B5">
              <w:rPr>
                <w:rFonts w:ascii="Times New Roman" w:hAnsi="Times New Roman" w:cs="Times New Roman"/>
              </w:rPr>
              <w:t>логико</w:t>
            </w:r>
            <w:proofErr w:type="spellEnd"/>
            <w:r w:rsidRPr="00AF70B5">
              <w:rPr>
                <w:rFonts w:ascii="Times New Roman" w:hAnsi="Times New Roman" w:cs="Times New Roman"/>
              </w:rPr>
              <w:t>-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математической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70B5">
              <w:rPr>
                <w:rFonts w:ascii="Times New Roman" w:hAnsi="Times New Roman" w:cs="Times New Roman"/>
              </w:rPr>
              <w:t>крупная мозаика, объемные вкладыши из 5-10 элементов, пирамидки (из 6-10 элементов),  лото, парные картинки,  настольно-печатные игры, магнитная доска-мольберт, комплект геометрических фигур, счетный материал,  нетрадиционный материал (шишки, желуди, камушки) для счета, кубики с предметными картинками, разрезные предметные картинки</w:t>
            </w:r>
            <w:proofErr w:type="gramEnd"/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конструирования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пластмассовые конструкторы с разнообразными способами крепления деталей, строительные наборы с деталями разных форм и размеров, деревянный конструктор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06E8" w:rsidRPr="00AF70B5" w:rsidTr="00D006E8">
        <w:tc>
          <w:tcPr>
            <w:tcW w:w="9747" w:type="dxa"/>
            <w:gridSpan w:val="4"/>
          </w:tcPr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Средняя группа.      Художественно-эстетический профиль.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Центры развития -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006E8" w:rsidRPr="00AF70B5" w:rsidTr="00D006E8">
        <w:trPr>
          <w:trHeight w:val="896"/>
        </w:trPr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 сюжетно-ролевой игры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70B5">
              <w:rPr>
                <w:rFonts w:ascii="Times New Roman" w:hAnsi="Times New Roman" w:cs="Times New Roman"/>
              </w:rPr>
              <w:t>кукольная мебель для комнаты и кухни,  атрибуты для игр  «Семья», «Магазин», «Парикмахерская», «Больница», «Шоферы», куклы, набор кукольной посуды, машины крупные и средние, набор инструментов (пластмассовый)</w:t>
            </w:r>
            <w:proofErr w:type="gramEnd"/>
          </w:p>
        </w:tc>
      </w:tr>
      <w:tr w:rsidR="00D006E8" w:rsidRPr="00AF70B5" w:rsidTr="00D006E8">
        <w:trPr>
          <w:trHeight w:val="780"/>
        </w:trPr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познавательной деятельности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парные картинки, наборы геометрических фигур, счетного материала</w:t>
            </w:r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природы и экспериментирования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комнатные растения (китайская роза, герань, </w:t>
            </w:r>
            <w:proofErr w:type="spellStart"/>
            <w:r w:rsidRPr="00AF70B5">
              <w:rPr>
                <w:rFonts w:ascii="Times New Roman" w:hAnsi="Times New Roman" w:cs="Times New Roman"/>
              </w:rPr>
              <w:t>хлорофитум</w:t>
            </w:r>
            <w:proofErr w:type="spellEnd"/>
            <w:r w:rsidRPr="00AF70B5">
              <w:rPr>
                <w:rFonts w:ascii="Times New Roman" w:hAnsi="Times New Roman" w:cs="Times New Roman"/>
              </w:rPr>
              <w:t>), лейки пластмассовые-2, контейнеры с песком,</w:t>
            </w:r>
            <w:r>
              <w:rPr>
                <w:rFonts w:ascii="Times New Roman" w:hAnsi="Times New Roman" w:cs="Times New Roman"/>
              </w:rPr>
              <w:t xml:space="preserve"> водой,</w:t>
            </w:r>
            <w:r w:rsidRPr="00AF70B5">
              <w:rPr>
                <w:rFonts w:ascii="Times New Roman" w:hAnsi="Times New Roman" w:cs="Times New Roman"/>
              </w:rPr>
              <w:t xml:space="preserve"> природный материал (шишки);</w:t>
            </w:r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патриотического воспитания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стенд с  символикой города и  ДНР, альбом</w:t>
            </w:r>
            <w:r>
              <w:rPr>
                <w:rFonts w:ascii="Times New Roman" w:hAnsi="Times New Roman" w:cs="Times New Roman"/>
              </w:rPr>
              <w:t>ы</w:t>
            </w:r>
            <w:r w:rsidRPr="00AF70B5">
              <w:rPr>
                <w:rFonts w:ascii="Times New Roman" w:hAnsi="Times New Roman" w:cs="Times New Roman"/>
              </w:rPr>
              <w:t xml:space="preserve"> «Мой город», «Моя семья», «Профессии моего края»</w:t>
            </w:r>
            <w:r>
              <w:rPr>
                <w:rFonts w:ascii="Times New Roman" w:hAnsi="Times New Roman" w:cs="Times New Roman"/>
              </w:rPr>
              <w:t>, «Картины русских художников», «Растительный мир Донбасса», «Русские народные сказки». Игровые макеты: «Русская изба», «Мой дом».</w:t>
            </w:r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книги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- книги разного разме</w:t>
            </w:r>
            <w:r>
              <w:rPr>
                <w:rFonts w:ascii="Times New Roman" w:hAnsi="Times New Roman" w:cs="Times New Roman"/>
              </w:rPr>
              <w:t>ра</w:t>
            </w:r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центр безопасности: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 стенды «Азбука  безопасного поведения»</w:t>
            </w:r>
          </w:p>
        </w:tc>
      </w:tr>
      <w:tr w:rsidR="00D006E8" w:rsidRPr="00AF70B5" w:rsidTr="00D006E8"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Профильный центр развития: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центр развития творчества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мольберт, бумага для рисования и цветная, фломастеры-1 набор, цветные карандаши-</w:t>
            </w:r>
            <w:r>
              <w:rPr>
                <w:rFonts w:ascii="Times New Roman" w:hAnsi="Times New Roman" w:cs="Times New Roman"/>
              </w:rPr>
              <w:t>3</w:t>
            </w:r>
            <w:r w:rsidRPr="00AF70B5">
              <w:rPr>
                <w:rFonts w:ascii="Times New Roman" w:hAnsi="Times New Roman" w:cs="Times New Roman"/>
              </w:rPr>
              <w:t xml:space="preserve"> набор</w:t>
            </w:r>
            <w:r>
              <w:rPr>
                <w:rFonts w:ascii="Times New Roman" w:hAnsi="Times New Roman" w:cs="Times New Roman"/>
              </w:rPr>
              <w:t>а</w:t>
            </w:r>
            <w:r w:rsidRPr="00AF70B5">
              <w:rPr>
                <w:rFonts w:ascii="Times New Roman" w:hAnsi="Times New Roman" w:cs="Times New Roman"/>
              </w:rPr>
              <w:t>, пластилин-1 набор, доски для пластилина-2., восковые карандаши;</w:t>
            </w:r>
          </w:p>
        </w:tc>
      </w:tr>
      <w:tr w:rsidR="00D006E8" w:rsidRPr="00AF70B5" w:rsidTr="00D006E8">
        <w:trPr>
          <w:trHeight w:val="1290"/>
        </w:trPr>
        <w:tc>
          <w:tcPr>
            <w:tcW w:w="675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Профильный центр развития: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центр театрализованной деятельности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70B5">
              <w:rPr>
                <w:rFonts w:ascii="Times New Roman" w:hAnsi="Times New Roman" w:cs="Times New Roman"/>
              </w:rPr>
              <w:t>ширма, элементы костюмов  для  театрализованных игр, шапочки-маски для театрализованных представлений-1набор, куклы перчаточные (с подставкой для кукол)</w:t>
            </w:r>
            <w:proofErr w:type="gramEnd"/>
          </w:p>
        </w:tc>
      </w:tr>
      <w:tr w:rsidR="00D006E8" w:rsidRPr="00AF70B5" w:rsidTr="00D006E8">
        <w:tc>
          <w:tcPr>
            <w:tcW w:w="9747" w:type="dxa"/>
            <w:gridSpan w:val="4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6E8" w:rsidRPr="00AF70B5" w:rsidTr="00D006E8">
        <w:tc>
          <w:tcPr>
            <w:tcW w:w="9747" w:type="dxa"/>
            <w:gridSpan w:val="4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Старшая группа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Эколого-валеологический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F70B5">
              <w:rPr>
                <w:rFonts w:ascii="Times New Roman" w:hAnsi="Times New Roman" w:cs="Times New Roman"/>
              </w:rPr>
              <w:t xml:space="preserve">  профиль.     Центров развития-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006E8" w:rsidRPr="00AF70B5" w:rsidTr="00D006E8">
        <w:tc>
          <w:tcPr>
            <w:tcW w:w="585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6" w:type="dxa"/>
            <w:gridSpan w:val="2"/>
            <w:tcBorders>
              <w:top w:val="nil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 природы</w:t>
            </w:r>
          </w:p>
        </w:tc>
        <w:tc>
          <w:tcPr>
            <w:tcW w:w="6066" w:type="dxa"/>
            <w:tcBorders>
              <w:top w:val="nil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-комнатные растения (плющ, бегония, герань,  роза китайская, );  </w:t>
            </w:r>
            <w:r>
              <w:rPr>
                <w:rFonts w:ascii="Times New Roman" w:hAnsi="Times New Roman" w:cs="Times New Roman"/>
              </w:rPr>
              <w:t>аквариум с рыбками</w:t>
            </w:r>
            <w:r w:rsidRPr="00AF70B5">
              <w:rPr>
                <w:rFonts w:ascii="Times New Roman" w:hAnsi="Times New Roman" w:cs="Times New Roman"/>
              </w:rPr>
              <w:t xml:space="preserve">,  картинки по временам года; материал для организации экспериментирования </w:t>
            </w:r>
            <w:proofErr w:type="gramStart"/>
            <w:r w:rsidRPr="00AF70B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F70B5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родные материалы, песок), лейки</w:t>
            </w:r>
            <w:r w:rsidRPr="00AF70B5">
              <w:rPr>
                <w:rFonts w:ascii="Times New Roman" w:hAnsi="Times New Roman" w:cs="Times New Roman"/>
              </w:rPr>
              <w:t>.</w:t>
            </w:r>
          </w:p>
        </w:tc>
      </w:tr>
      <w:tr w:rsidR="00D006E8" w:rsidRPr="00AF70B5" w:rsidTr="00D006E8">
        <w:tc>
          <w:tcPr>
            <w:tcW w:w="585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6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книжный  уголок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столик для рассматривания книг и альбомов, детские книги</w:t>
            </w:r>
          </w:p>
        </w:tc>
      </w:tr>
      <w:tr w:rsidR="00D006E8" w:rsidRPr="00AF70B5" w:rsidTr="00D006E8">
        <w:tc>
          <w:tcPr>
            <w:tcW w:w="585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6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центр познавательной деятельности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доска магнитная-1,набор предметных картинок и геометрических фигур, головоломк</w:t>
            </w:r>
            <w:r>
              <w:rPr>
                <w:rFonts w:ascii="Times New Roman" w:hAnsi="Times New Roman" w:cs="Times New Roman"/>
              </w:rPr>
              <w:t>и</w:t>
            </w:r>
            <w:proofErr w:type="gramStart"/>
            <w:r w:rsidRPr="00AF70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набор букв и цифр магнитных</w:t>
            </w:r>
          </w:p>
        </w:tc>
      </w:tr>
      <w:tr w:rsidR="00D006E8" w:rsidRPr="00AF70B5" w:rsidTr="00D006E8">
        <w:tc>
          <w:tcPr>
            <w:tcW w:w="585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6" w:type="dxa"/>
            <w:gridSpan w:val="2"/>
          </w:tcPr>
          <w:p w:rsidR="00D006E8" w:rsidRPr="00586A60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586A60">
              <w:rPr>
                <w:rFonts w:ascii="Times New Roman" w:hAnsi="Times New Roman" w:cs="Times New Roman"/>
              </w:rPr>
              <w:t>центр физического развития</w:t>
            </w:r>
          </w:p>
        </w:tc>
        <w:tc>
          <w:tcPr>
            <w:tcW w:w="6066" w:type="dxa"/>
          </w:tcPr>
          <w:p w:rsidR="00D006E8" w:rsidRPr="00586A60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586A60">
              <w:rPr>
                <w:rFonts w:ascii="Times New Roman" w:hAnsi="Times New Roman" w:cs="Times New Roman"/>
              </w:rPr>
              <w:t>мячи разных  размера и материалов-5шт, набор кеглей- 10, обруч пластмассовый малый-4, скакалки-5,«дорожка» с массажной поверхностью, атрибуты для подвижных игр</w:t>
            </w:r>
            <w:r>
              <w:rPr>
                <w:rFonts w:ascii="Times New Roman" w:hAnsi="Times New Roman" w:cs="Times New Roman"/>
              </w:rPr>
              <w:t>, скакалки.</w:t>
            </w:r>
          </w:p>
        </w:tc>
      </w:tr>
      <w:tr w:rsidR="00D006E8" w:rsidRPr="00AF70B5" w:rsidTr="00D006E8">
        <w:trPr>
          <w:trHeight w:val="1895"/>
        </w:trPr>
        <w:tc>
          <w:tcPr>
            <w:tcW w:w="585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6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центр сюжетно-ролевых игр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0B5">
              <w:rPr>
                <w:rFonts w:ascii="Times New Roman" w:hAnsi="Times New Roman" w:cs="Times New Roman"/>
              </w:rPr>
              <w:t>«Семья</w:t>
            </w:r>
            <w:proofErr w:type="gramStart"/>
            <w:r w:rsidRPr="00AF70B5">
              <w:rPr>
                <w:rFonts w:ascii="Times New Roman" w:hAnsi="Times New Roman" w:cs="Times New Roman"/>
              </w:rPr>
              <w:t>»-</w:t>
            </w:r>
            <w:proofErr w:type="gramEnd"/>
            <w:r w:rsidRPr="00AF70B5">
              <w:rPr>
                <w:rFonts w:ascii="Times New Roman" w:hAnsi="Times New Roman" w:cs="Times New Roman"/>
              </w:rPr>
              <w:t>куклы-3, комплект мебели для кукол деревянный(стол, шкаф, стульчик, кровать), комплект кукольного постельного белья, комплект посуды для кукол;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«Водители»- руль, грузовые, легковые автомобили   средних размеров-5шт.;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«Больница</w:t>
            </w:r>
            <w:proofErr w:type="gramStart"/>
            <w:r w:rsidRPr="00AF70B5">
              <w:rPr>
                <w:rFonts w:ascii="Times New Roman" w:hAnsi="Times New Roman" w:cs="Times New Roman"/>
              </w:rPr>
              <w:t>»-</w:t>
            </w:r>
            <w:proofErr w:type="gramEnd"/>
            <w:r w:rsidRPr="00AF70B5">
              <w:rPr>
                <w:rFonts w:ascii="Times New Roman" w:hAnsi="Times New Roman" w:cs="Times New Roman"/>
              </w:rPr>
              <w:t>халат-1, чемодан врача-1;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«Парикмахерска</w:t>
            </w:r>
            <w:proofErr w:type="gramStart"/>
            <w:r w:rsidRPr="00AF70B5">
              <w:rPr>
                <w:rFonts w:ascii="Times New Roman" w:hAnsi="Times New Roman" w:cs="Times New Roman"/>
              </w:rPr>
              <w:t>я-</w:t>
            </w:r>
            <w:proofErr w:type="gramEnd"/>
            <w:r w:rsidRPr="00AF70B5">
              <w:rPr>
                <w:rFonts w:ascii="Times New Roman" w:hAnsi="Times New Roman" w:cs="Times New Roman"/>
              </w:rPr>
              <w:t xml:space="preserve"> комплект (бусы, платочки)-2, столик с зеркалом, игровой модуль «Парикмахерская»(расчески, фен, зеркало );</w:t>
            </w:r>
          </w:p>
        </w:tc>
      </w:tr>
      <w:tr w:rsidR="00D006E8" w:rsidRPr="00AF70B5" w:rsidTr="00D006E8">
        <w:trPr>
          <w:trHeight w:val="705"/>
        </w:trPr>
        <w:tc>
          <w:tcPr>
            <w:tcW w:w="585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6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настольно-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   печатных игр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  лото, парные картинки,  настольно-печатные игры, магнитная доска-мольберт</w:t>
            </w:r>
          </w:p>
        </w:tc>
      </w:tr>
      <w:tr w:rsidR="00D006E8" w:rsidRPr="00AF70B5" w:rsidTr="00D006E8">
        <w:tc>
          <w:tcPr>
            <w:tcW w:w="585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6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Уголок патриотического воспитания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стенд с  символикой города и ДНР, флажки, альбомы о родном крае.</w:t>
            </w:r>
          </w:p>
        </w:tc>
      </w:tr>
      <w:tr w:rsidR="00D006E8" w:rsidRPr="00AF70B5" w:rsidTr="00D006E8">
        <w:tc>
          <w:tcPr>
            <w:tcW w:w="585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6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Профильные центры развития</w:t>
            </w:r>
            <w:proofErr w:type="gramStart"/>
            <w:r w:rsidRPr="00AF70B5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центр искусств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 xml:space="preserve">:пластмассовые конструкторы с разнообразными способами крепления деталей, строительные наборы с деталями разных форм и размеров, </w:t>
            </w:r>
            <w:proofErr w:type="spellStart"/>
            <w:r w:rsidRPr="00AF70B5">
              <w:rPr>
                <w:rFonts w:ascii="Times New Roman" w:hAnsi="Times New Roman" w:cs="Times New Roman"/>
              </w:rPr>
              <w:t>лег</w:t>
            </w:r>
            <w:proofErr w:type="gramStart"/>
            <w:r w:rsidRPr="00AF70B5">
              <w:rPr>
                <w:rFonts w:ascii="Times New Roman" w:hAnsi="Times New Roman" w:cs="Times New Roman"/>
              </w:rPr>
              <w:t>о</w:t>
            </w:r>
            <w:proofErr w:type="spellEnd"/>
            <w:r w:rsidRPr="00AF70B5">
              <w:rPr>
                <w:rFonts w:ascii="Times New Roman" w:hAnsi="Times New Roman" w:cs="Times New Roman"/>
              </w:rPr>
              <w:t>-</w:t>
            </w:r>
            <w:proofErr w:type="gramEnd"/>
            <w:r w:rsidRPr="00AF70B5">
              <w:rPr>
                <w:rFonts w:ascii="Times New Roman" w:hAnsi="Times New Roman" w:cs="Times New Roman"/>
              </w:rPr>
              <w:t xml:space="preserve"> конструктор, деревянный конструктор; альбомы для рисования, пластилин, доски, стеки, палитры - для смешивания красок; кисти - для рисования и клея, простые восковые и цветные карандаши, альбомы-раскраски</w:t>
            </w:r>
          </w:p>
        </w:tc>
      </w:tr>
      <w:tr w:rsidR="00D006E8" w:rsidRPr="00AF70B5" w:rsidTr="00D006E8">
        <w:tc>
          <w:tcPr>
            <w:tcW w:w="585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96" w:type="dxa"/>
            <w:gridSpan w:val="2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Профильные центры развития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Выставочный центр</w:t>
            </w:r>
          </w:p>
        </w:tc>
        <w:tc>
          <w:tcPr>
            <w:tcW w:w="6066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AF70B5">
              <w:rPr>
                <w:rFonts w:ascii="Times New Roman" w:hAnsi="Times New Roman" w:cs="Times New Roman"/>
              </w:rPr>
              <w:t>демонстрационное панно  для детских работ и  поделок</w:t>
            </w:r>
          </w:p>
        </w:tc>
      </w:tr>
    </w:tbl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 воспитательного процесса.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обеспечивается руководящими, педагогическими, учебно-вспомогательными, административно-хозяйственными работниками. 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left="560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учреждения обязаны:</w:t>
      </w:r>
    </w:p>
    <w:p w:rsidR="00D006E8" w:rsidRPr="00AF70B5" w:rsidRDefault="00D006E8" w:rsidP="001055D1">
      <w:pPr>
        <w:numPr>
          <w:ilvl w:val="0"/>
          <w:numId w:val="49"/>
        </w:numPr>
        <w:tabs>
          <w:tab w:val="left" w:pos="420"/>
          <w:tab w:val="left" w:pos="9355"/>
        </w:tabs>
        <w:spacing w:after="0" w:line="240" w:lineRule="auto"/>
        <w:ind w:left="420" w:right="-1"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повышать свой профессиональный уровень;</w:t>
      </w:r>
    </w:p>
    <w:p w:rsidR="00D006E8" w:rsidRPr="00AF70B5" w:rsidRDefault="00D006E8" w:rsidP="001055D1">
      <w:pPr>
        <w:numPr>
          <w:ilvl w:val="0"/>
          <w:numId w:val="49"/>
        </w:numPr>
        <w:tabs>
          <w:tab w:val="left" w:pos="420"/>
          <w:tab w:val="left" w:pos="9355"/>
        </w:tabs>
        <w:spacing w:after="0" w:line="240" w:lineRule="auto"/>
        <w:ind w:left="420" w:right="-1" w:hanging="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D006E8" w:rsidRPr="00AF70B5" w:rsidRDefault="00D006E8" w:rsidP="001055D1">
      <w:pPr>
        <w:tabs>
          <w:tab w:val="left" w:pos="801"/>
          <w:tab w:val="left" w:pos="9355"/>
        </w:tabs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педагогических работников должны быть сформированы профессиональные компетенции, необходимые для успешной реализации пяти основных образовательных областей (социально-коммуникативное, познавательное, речевое, художественно-эстетическое, физическое развитие), определяющих содержание дошкольного образования в соответствии с ФГОС </w:t>
      </w:r>
      <w:proofErr w:type="gramStart"/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Современный педагог должен уметь обеспечивать развитие личности, мотивации и способностей детей в различных видах деятельности в их тесной взаимосвязи.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актуализировалась проблема профессиональной готовности участников образовательного процесса к эффективному решению учебно-познавательных </w:t>
      </w: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профессиональных задач с применением информационно-коммуникационных технологий (ИКТ), а также наличие служб поддержки применения ИКТ в учреждении. Успешное функционирование информационной образовательной среды обеспечивается не только наличием электронных образовательных ресурсов, но и профессиональной компетентностью работников, их использующих.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0143" w:type="dxa"/>
        <w:tblInd w:w="-110" w:type="dxa"/>
        <w:tblLayout w:type="fixed"/>
        <w:tblCellMar>
          <w:top w:w="52" w:type="dxa"/>
          <w:left w:w="110" w:type="dxa"/>
          <w:right w:w="59" w:type="dxa"/>
        </w:tblCellMar>
        <w:tblLook w:val="04A0"/>
      </w:tblPr>
      <w:tblGrid>
        <w:gridCol w:w="1794"/>
        <w:gridCol w:w="8349"/>
      </w:tblGrid>
      <w:tr w:rsidR="00D006E8" w:rsidRPr="00AF70B5" w:rsidTr="003E74AD">
        <w:trPr>
          <w:trHeight w:val="765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48"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должности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(в  соответствии со штатным расписанием ОО) </w:t>
            </w:r>
          </w:p>
        </w:tc>
        <w:tc>
          <w:tcPr>
            <w:tcW w:w="8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D006E8" w:rsidRPr="00AF70B5" w:rsidTr="003E74AD">
        <w:trPr>
          <w:trHeight w:val="1749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8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AF70B5" w:rsidRDefault="003E74AD" w:rsidP="003E74AD">
            <w:pPr>
              <w:tabs>
                <w:tab w:val="left" w:pos="9355"/>
              </w:tabs>
              <w:spacing w:after="0" w:line="240" w:lineRule="auto"/>
              <w:ind w:left="17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006E8" w:rsidRPr="00AF7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правляет воспитательной деятельностью ДОО; </w:t>
            </w:r>
          </w:p>
          <w:p w:rsidR="00D006E8" w:rsidRPr="00AF70B5" w:rsidRDefault="00D006E8" w:rsidP="003E74AD">
            <w:pPr>
              <w:tabs>
                <w:tab w:val="left" w:pos="9355"/>
              </w:tabs>
              <w:spacing w:after="0" w:line="240" w:lineRule="auto"/>
              <w:ind w:left="17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условия, позволяющие педагогическому составу реализовать воспитательную деятельность; </w:t>
            </w:r>
          </w:p>
          <w:p w:rsidR="00D006E8" w:rsidRPr="00AF70B5" w:rsidRDefault="003E74AD" w:rsidP="003E74AD">
            <w:pPr>
              <w:tabs>
                <w:tab w:val="left" w:pos="9355"/>
              </w:tabs>
              <w:spacing w:after="0" w:line="240" w:lineRule="auto"/>
              <w:ind w:left="17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006E8" w:rsidRPr="00AF7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роводит анализ итогов воспитательной деятельности в ДОО за учебный год; </w:t>
            </w:r>
          </w:p>
          <w:p w:rsidR="00D006E8" w:rsidRPr="00AF70B5" w:rsidRDefault="003E74AD" w:rsidP="003E74AD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006E8" w:rsidRPr="008F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существляет   </w:t>
            </w:r>
            <w:proofErr w:type="gramStart"/>
            <w:r w:rsidR="00D006E8" w:rsidRPr="008F12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D006E8" w:rsidRPr="008F1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управленческих решений по воспитательной деятельности в ДОО </w:t>
            </w:r>
          </w:p>
        </w:tc>
      </w:tr>
      <w:tr w:rsidR="00D006E8" w:rsidRPr="00AF70B5" w:rsidTr="003E74AD">
        <w:trPr>
          <w:trHeight w:val="224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руководителя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методическо-воспитательной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</w:t>
            </w:r>
            <w:r w:rsidRPr="00AF7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AF70B5" w:rsidRDefault="003E74AD" w:rsidP="003E74AD">
            <w:pPr>
              <w:tabs>
                <w:tab w:val="left" w:pos="9355"/>
              </w:tabs>
              <w:spacing w:after="0" w:line="240" w:lineRule="auto"/>
              <w:ind w:left="17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006E8" w:rsidRPr="00AF7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рганизует воспитательную деятельность в ДОО; </w:t>
            </w:r>
          </w:p>
          <w:p w:rsidR="00D006E8" w:rsidRPr="00AF70B5" w:rsidRDefault="003E74AD" w:rsidP="003E74AD">
            <w:pPr>
              <w:tabs>
                <w:tab w:val="left" w:pos="9355"/>
              </w:tabs>
              <w:spacing w:after="0" w:line="240" w:lineRule="auto"/>
              <w:ind w:left="17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006E8" w:rsidRPr="00AF7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азрабатывает нормативные документы ДОО, планирует работу в организации воспитательной деятельности; </w:t>
            </w:r>
          </w:p>
          <w:p w:rsidR="00D006E8" w:rsidRPr="00AF70B5" w:rsidRDefault="003E74AD" w:rsidP="003E74AD">
            <w:pPr>
              <w:tabs>
                <w:tab w:val="left" w:pos="9355"/>
              </w:tabs>
              <w:spacing w:after="0" w:line="240" w:lineRule="auto"/>
              <w:ind w:left="17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006E8" w:rsidRPr="00AF7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роводит мониторинг состояния воспитательной деятельности; </w:t>
            </w:r>
          </w:p>
          <w:p w:rsidR="00D006E8" w:rsidRPr="00AF70B5" w:rsidRDefault="003E74AD" w:rsidP="003E74AD">
            <w:pPr>
              <w:tabs>
                <w:tab w:val="left" w:pos="9355"/>
              </w:tabs>
              <w:spacing w:after="0" w:line="240" w:lineRule="auto"/>
              <w:ind w:left="17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006E8" w:rsidRPr="00AF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едет сайт ДОО</w:t>
            </w:r>
            <w:proofErr w:type="gramStart"/>
            <w:r w:rsidR="00D006E8" w:rsidRPr="00AF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D006E8" w:rsidRPr="00AF70B5" w:rsidRDefault="00D006E8" w:rsidP="003E74AD">
            <w:pPr>
              <w:tabs>
                <w:tab w:val="left" w:pos="9355"/>
              </w:tabs>
              <w:spacing w:after="0" w:line="240" w:lineRule="auto"/>
              <w:ind w:right="-1" w:firstLine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осуществляет организационно-методическое сопровождение воспитательной деятельности педагогических инициатив; </w:t>
            </w:r>
          </w:p>
          <w:p w:rsidR="00D006E8" w:rsidRPr="00AF70B5" w:rsidRDefault="003E74AD" w:rsidP="003E74AD">
            <w:pPr>
              <w:tabs>
                <w:tab w:val="left" w:pos="9355"/>
              </w:tabs>
              <w:spacing w:after="0" w:line="240" w:lineRule="auto"/>
              <w:ind w:left="17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006E8" w:rsidRPr="00AF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беспечивает развитие сотрудничества с социальными партнерами</w:t>
            </w:r>
          </w:p>
        </w:tc>
      </w:tr>
    </w:tbl>
    <w:p w:rsidR="00D006E8" w:rsidRPr="00AF70B5" w:rsidRDefault="00D006E8" w:rsidP="001055D1">
      <w:pPr>
        <w:tabs>
          <w:tab w:val="left" w:pos="9355"/>
        </w:tabs>
        <w:spacing w:after="0" w:line="240" w:lineRule="auto"/>
        <w:ind w:left="-1133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859" w:type="dxa"/>
        <w:tblInd w:w="-110" w:type="dxa"/>
        <w:tblLayout w:type="fixed"/>
        <w:tblCellMar>
          <w:top w:w="7" w:type="dxa"/>
          <w:left w:w="110" w:type="dxa"/>
          <w:right w:w="76" w:type="dxa"/>
        </w:tblCellMar>
        <w:tblLook w:val="04A0"/>
      </w:tblPr>
      <w:tblGrid>
        <w:gridCol w:w="1645"/>
        <w:gridCol w:w="8214"/>
      </w:tblGrid>
      <w:tr w:rsidR="00D006E8" w:rsidRPr="00AF70B5" w:rsidTr="003E74AD">
        <w:trPr>
          <w:trHeight w:val="1666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по физкультуре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AF70B5" w:rsidRDefault="003E74AD" w:rsidP="003E74AD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006E8" w:rsidRPr="00AF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рганизует работу по организации физической культурой дошкольников; </w:t>
            </w:r>
          </w:p>
          <w:p w:rsidR="00D006E8" w:rsidRPr="00AF70B5" w:rsidRDefault="003E74AD" w:rsidP="003E74AD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006E8" w:rsidRPr="00AF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пособствует внедрению здорового образа жизни; </w:t>
            </w:r>
          </w:p>
          <w:p w:rsidR="00D006E8" w:rsidRPr="00AF70B5" w:rsidRDefault="003E74AD" w:rsidP="003E74AD">
            <w:pPr>
              <w:tabs>
                <w:tab w:val="left" w:pos="9355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006E8" w:rsidRPr="00AF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рганизует участие обучающихся в мероприятиях, проводимых муниципальными, региональными и другими структурами в рамках воспитательной деятельности; </w:t>
            </w:r>
            <w:proofErr w:type="gramEnd"/>
          </w:p>
        </w:tc>
      </w:tr>
      <w:tr w:rsidR="00D006E8" w:rsidRPr="00AF70B5" w:rsidTr="003E74AD">
        <w:trPr>
          <w:trHeight w:val="139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121FD" w:rsidRDefault="003E74AD" w:rsidP="003E74AD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006E8" w:rsidRPr="0071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беспечивает занятие </w:t>
            </w:r>
            <w:proofErr w:type="gramStart"/>
            <w:r w:rsidR="00D006E8" w:rsidRPr="007121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006E8" w:rsidRPr="0071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творчеством, </w:t>
            </w:r>
            <w:proofErr w:type="spellStart"/>
            <w:r w:rsidR="00D006E8" w:rsidRPr="007121F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="00D006E8" w:rsidRPr="0071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- организует работу по формированию общей культуры дошкольника; </w:t>
            </w:r>
          </w:p>
          <w:p w:rsidR="00D006E8" w:rsidRPr="007121FD" w:rsidRDefault="003E74AD" w:rsidP="003E74AD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006E8" w:rsidRPr="007121FD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рганизует участие обучающихся в мероприятиях, проводимых муниципальными, региональными и другими структурами в рамках воспитательной деятельности</w:t>
            </w:r>
            <w:proofErr w:type="gramEnd"/>
          </w:p>
        </w:tc>
      </w:tr>
      <w:tr w:rsidR="00D006E8" w:rsidRPr="00AF70B5" w:rsidTr="003E74AD">
        <w:trPr>
          <w:trHeight w:val="267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E8" w:rsidRPr="007121FD" w:rsidRDefault="003E74AD" w:rsidP="003E74AD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006E8" w:rsidRPr="0071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пособствует формированию у обучающихся активной гражданской позиции, сохранению и приумножение нравственных, культурных и научных ценностей в условиях современной жизни, сохранение традиций ДОО; </w:t>
            </w:r>
          </w:p>
          <w:p w:rsidR="00D006E8" w:rsidRPr="007121FD" w:rsidRDefault="00D006E8" w:rsidP="003E74AD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работу по формированию общей культуры дошкольника; </w:t>
            </w:r>
          </w:p>
          <w:p w:rsidR="00D006E8" w:rsidRPr="007121FD" w:rsidRDefault="003E74AD" w:rsidP="003E74AD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006E8" w:rsidRPr="0071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пособствует внедрение здорового образа жизни; </w:t>
            </w:r>
          </w:p>
          <w:p w:rsidR="00D006E8" w:rsidRPr="007121FD" w:rsidRDefault="003E74AD" w:rsidP="003E74AD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006E8" w:rsidRPr="00712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пособствует внедрение в практику воспитательной деятельности научных достижений, новых технологий образовательного процесса; </w:t>
            </w:r>
          </w:p>
          <w:p w:rsidR="00D006E8" w:rsidRPr="007121FD" w:rsidRDefault="003E74AD" w:rsidP="003E74AD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006E8" w:rsidRPr="007121FD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рганизует участие обучающихся в мероприятиях, проводимых муниципальными, региональными и другими структурами в рамках воспитательной деятельности;</w:t>
            </w:r>
            <w:proofErr w:type="gramEnd"/>
          </w:p>
        </w:tc>
      </w:tr>
    </w:tbl>
    <w:p w:rsidR="00D006E8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left="-15" w:right="-1"/>
        <w:rPr>
          <w:rFonts w:ascii="Times New Roman" w:hAnsi="Times New Roman"/>
          <w:b/>
          <w:bCs/>
          <w:sz w:val="24"/>
          <w:szCs w:val="24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left="-15" w:right="-1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Нормативно-методическое обеспечение реализации Программы воспитания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left="-15" w:right="-1"/>
        <w:rPr>
          <w:rFonts w:ascii="Times New Roman" w:eastAsia="Times New Roman" w:hAnsi="Times New Roman" w:cs="Times New Roman"/>
          <w:sz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данном разделе представле</w:t>
      </w:r>
      <w:r w:rsidRPr="00AF70B5">
        <w:rPr>
          <w:rFonts w:ascii="Times New Roman" w:eastAsia="Times New Roman" w:hAnsi="Times New Roman" w:cs="Times New Roman"/>
          <w:sz w:val="24"/>
          <w:lang w:eastAsia="ru-RU"/>
        </w:rPr>
        <w:t>н Перечень локальных правовых документов МБДОУ, в которые вносятся изменения в соответствии с введением Рабочей программы воспитания и ее мероприятий: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left="-15" w:right="-1" w:firstLine="7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lang w:eastAsia="ru-RU"/>
        </w:rPr>
        <w:t xml:space="preserve"> Основная образовательная программа МБДОУ (ООП МБДОУ), компонентом которой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является Рабочая п</w:t>
      </w:r>
      <w:r w:rsidRPr="00AF70B5">
        <w:rPr>
          <w:rFonts w:ascii="Times New Roman" w:eastAsia="Times New Roman" w:hAnsi="Times New Roman" w:cs="Times New Roman"/>
          <w:sz w:val="24"/>
          <w:lang w:eastAsia="ru-RU"/>
        </w:rPr>
        <w:t xml:space="preserve">рограмма воспитания; </w:t>
      </w:r>
    </w:p>
    <w:p w:rsidR="00D006E8" w:rsidRPr="00AF70B5" w:rsidRDefault="00D006E8" w:rsidP="001A69CC">
      <w:pPr>
        <w:tabs>
          <w:tab w:val="left" w:pos="9355"/>
        </w:tabs>
        <w:spacing w:after="0" w:line="240" w:lineRule="auto"/>
        <w:ind w:left="1278" w:right="-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lang w:eastAsia="ru-RU"/>
        </w:rPr>
        <w:t xml:space="preserve">Коллективный договор; </w:t>
      </w:r>
    </w:p>
    <w:p w:rsidR="00D006E8" w:rsidRPr="00AF70B5" w:rsidRDefault="00D006E8" w:rsidP="001A69CC">
      <w:pPr>
        <w:tabs>
          <w:tab w:val="left" w:pos="9355"/>
        </w:tabs>
        <w:spacing w:after="0" w:line="240" w:lineRule="auto"/>
        <w:ind w:left="1278" w:right="-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F70B5">
        <w:rPr>
          <w:rFonts w:ascii="Times New Roman" w:eastAsia="Times New Roman" w:hAnsi="Times New Roman" w:cs="Times New Roman"/>
          <w:sz w:val="24"/>
          <w:lang w:eastAsia="ru-RU"/>
        </w:rPr>
        <w:t xml:space="preserve">Правила внутреннего трудового распорядка; </w:t>
      </w:r>
    </w:p>
    <w:p w:rsidR="00D006E8" w:rsidRPr="00AF70B5" w:rsidRDefault="00D006E8" w:rsidP="001A69CC">
      <w:pPr>
        <w:tabs>
          <w:tab w:val="left" w:pos="9355"/>
        </w:tabs>
        <w:spacing w:after="0" w:line="240" w:lineRule="auto"/>
        <w:ind w:left="1278" w:right="-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Должностные инструкции.</w:t>
      </w:r>
      <w:r w:rsidRPr="00AF70B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D006E8" w:rsidRPr="00AF70B5" w:rsidRDefault="00D006E8" w:rsidP="001055D1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F70B5">
        <w:rPr>
          <w:rFonts w:ascii="Times New Roman" w:eastAsia="Times New Roman" w:hAnsi="Times New Roman" w:cs="Times New Roman"/>
          <w:sz w:val="24"/>
          <w:szCs w:val="24"/>
        </w:rPr>
        <w:t>В ДОО созданы материально-технические условия, обеспечивающие:</w:t>
      </w:r>
    </w:p>
    <w:p w:rsidR="00D006E8" w:rsidRPr="00AF70B5" w:rsidRDefault="00D006E8" w:rsidP="001055D1">
      <w:pPr>
        <w:widowControl w:val="0"/>
        <w:tabs>
          <w:tab w:val="left" w:pos="993"/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B5">
        <w:rPr>
          <w:rFonts w:ascii="Times New Roman" w:eastAsia="Times New Roman" w:hAnsi="Times New Roman" w:cs="Times New Roman"/>
          <w:sz w:val="24"/>
          <w:szCs w:val="24"/>
        </w:rPr>
        <w:t>1.Возможность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0B5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70B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0B5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0B5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0B5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0B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0B5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D006E8" w:rsidRPr="00AF70B5" w:rsidRDefault="00D006E8" w:rsidP="001055D1">
      <w:pPr>
        <w:widowControl w:val="0"/>
        <w:tabs>
          <w:tab w:val="left" w:pos="394"/>
          <w:tab w:val="left" w:pos="993"/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требований санитарно-эпидемиологических правил и </w:t>
      </w:r>
      <w:proofErr w:type="spellStart"/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нормативов</w:t>
      </w:r>
      <w:proofErr w:type="gramStart"/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:к</w:t>
      </w:r>
      <w:proofErr w:type="spellEnd"/>
      <w:proofErr w:type="gramEnd"/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 размещения организаций, осуществляющих образовательную </w:t>
      </w:r>
      <w:proofErr w:type="spellStart"/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деятельность;оборудованиюи</w:t>
      </w:r>
      <w:proofErr w:type="spellEnd"/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содержанию территории;</w:t>
      </w:r>
    </w:p>
    <w:p w:rsidR="00D006E8" w:rsidRPr="00AF70B5" w:rsidRDefault="00D006E8" w:rsidP="001055D1">
      <w:pPr>
        <w:widowControl w:val="0"/>
        <w:tabs>
          <w:tab w:val="left" w:pos="993"/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B5">
        <w:rPr>
          <w:rFonts w:ascii="Times New Roman" w:eastAsia="Times New Roman" w:hAnsi="Times New Roman" w:cs="Times New Roman"/>
          <w:sz w:val="24"/>
          <w:szCs w:val="24"/>
        </w:rPr>
        <w:t xml:space="preserve">помещениям, их оборудованию и </w:t>
      </w:r>
      <w:proofErr w:type="spellStart"/>
      <w:r w:rsidRPr="00AF70B5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proofErr w:type="gramStart"/>
      <w:r w:rsidRPr="00AF70B5">
        <w:rPr>
          <w:rFonts w:ascii="Times New Roman" w:eastAsia="Times New Roman" w:hAnsi="Times New Roman" w:cs="Times New Roman"/>
          <w:sz w:val="24"/>
          <w:szCs w:val="24"/>
        </w:rPr>
        <w:t>;е</w:t>
      </w:r>
      <w:proofErr w:type="gramEnd"/>
      <w:r w:rsidRPr="00AF70B5">
        <w:rPr>
          <w:rFonts w:ascii="Times New Roman" w:eastAsia="Times New Roman" w:hAnsi="Times New Roman" w:cs="Times New Roman"/>
          <w:sz w:val="24"/>
          <w:szCs w:val="24"/>
        </w:rPr>
        <w:t>стественному</w:t>
      </w:r>
      <w:proofErr w:type="spellEnd"/>
      <w:r w:rsidRPr="00AF70B5">
        <w:rPr>
          <w:rFonts w:ascii="Times New Roman" w:eastAsia="Times New Roman" w:hAnsi="Times New Roman" w:cs="Times New Roman"/>
          <w:sz w:val="24"/>
          <w:szCs w:val="24"/>
        </w:rPr>
        <w:t xml:space="preserve"> и искусственному освещению </w:t>
      </w:r>
      <w:proofErr w:type="spellStart"/>
      <w:r w:rsidRPr="00AF70B5">
        <w:rPr>
          <w:rFonts w:ascii="Times New Roman" w:eastAsia="Times New Roman" w:hAnsi="Times New Roman" w:cs="Times New Roman"/>
          <w:sz w:val="24"/>
          <w:szCs w:val="24"/>
        </w:rPr>
        <w:t>помещений;отоплениюи</w:t>
      </w:r>
      <w:proofErr w:type="spellEnd"/>
      <w:r w:rsidRPr="00AF70B5">
        <w:rPr>
          <w:rFonts w:ascii="Times New Roman" w:eastAsia="Times New Roman" w:hAnsi="Times New Roman" w:cs="Times New Roman"/>
          <w:sz w:val="24"/>
          <w:szCs w:val="24"/>
        </w:rPr>
        <w:t xml:space="preserve"> вентиляции;</w:t>
      </w:r>
    </w:p>
    <w:p w:rsidR="00D006E8" w:rsidRPr="00AF70B5" w:rsidRDefault="00D006E8" w:rsidP="001055D1">
      <w:pPr>
        <w:widowControl w:val="0"/>
        <w:tabs>
          <w:tab w:val="left" w:pos="993"/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B5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водоснабжению и </w:t>
      </w:r>
      <w:proofErr w:type="spellStart"/>
      <w:r w:rsidRPr="00AF70B5">
        <w:rPr>
          <w:rFonts w:ascii="Times New Roman" w:eastAsia="Times New Roman" w:hAnsi="Times New Roman" w:cs="Times New Roman"/>
          <w:sz w:val="24"/>
          <w:szCs w:val="24"/>
        </w:rPr>
        <w:t>канализации</w:t>
      </w:r>
      <w:proofErr w:type="gramStart"/>
      <w:r w:rsidRPr="00AF70B5">
        <w:rPr>
          <w:rFonts w:ascii="Times New Roman" w:eastAsia="Times New Roman" w:hAnsi="Times New Roman" w:cs="Times New Roman"/>
          <w:sz w:val="24"/>
          <w:szCs w:val="24"/>
        </w:rPr>
        <w:t>;о</w:t>
      </w:r>
      <w:proofErr w:type="gramEnd"/>
      <w:r w:rsidRPr="00AF70B5">
        <w:rPr>
          <w:rFonts w:ascii="Times New Roman" w:eastAsia="Times New Roman" w:hAnsi="Times New Roman" w:cs="Times New Roman"/>
          <w:sz w:val="24"/>
          <w:szCs w:val="24"/>
        </w:rPr>
        <w:t>рганизациипитания</w:t>
      </w:r>
      <w:proofErr w:type="spellEnd"/>
      <w:r w:rsidRPr="00AF70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06E8" w:rsidRPr="00AF70B5" w:rsidRDefault="00D006E8" w:rsidP="001055D1">
      <w:pPr>
        <w:widowControl w:val="0"/>
        <w:tabs>
          <w:tab w:val="left" w:pos="993"/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70B5">
        <w:rPr>
          <w:rFonts w:ascii="Times New Roman" w:eastAsia="Times New Roman" w:hAnsi="Times New Roman" w:cs="Times New Roman"/>
          <w:sz w:val="24"/>
          <w:szCs w:val="24"/>
        </w:rPr>
        <w:t>медицинскомуобеспечению</w:t>
      </w:r>
      <w:proofErr w:type="spellEnd"/>
      <w:r w:rsidRPr="00AF70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06E8" w:rsidRDefault="00D006E8" w:rsidP="001055D1">
      <w:pPr>
        <w:widowControl w:val="0"/>
        <w:tabs>
          <w:tab w:val="left" w:pos="993"/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B5">
        <w:rPr>
          <w:rFonts w:ascii="Times New Roman" w:eastAsia="Times New Roman" w:hAnsi="Times New Roman" w:cs="Times New Roman"/>
          <w:sz w:val="24"/>
          <w:szCs w:val="24"/>
        </w:rPr>
        <w:t>приему детей в организации, осуществляющие образовательную деятельность;</w:t>
      </w:r>
    </w:p>
    <w:p w:rsidR="00D006E8" w:rsidRDefault="00D006E8" w:rsidP="001055D1">
      <w:pPr>
        <w:widowControl w:val="0"/>
        <w:tabs>
          <w:tab w:val="left" w:pos="993"/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B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0B5">
        <w:rPr>
          <w:rFonts w:ascii="Times New Roman" w:eastAsia="Times New Roman" w:hAnsi="Times New Roman" w:cs="Times New Roman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0B5">
        <w:rPr>
          <w:rFonts w:ascii="Times New Roman" w:eastAsia="Times New Roman" w:hAnsi="Times New Roman" w:cs="Times New Roman"/>
          <w:sz w:val="24"/>
          <w:szCs w:val="24"/>
        </w:rPr>
        <w:t>дня;</w:t>
      </w:r>
    </w:p>
    <w:p w:rsidR="00D006E8" w:rsidRPr="00AF70B5" w:rsidRDefault="00D006E8" w:rsidP="001055D1">
      <w:pPr>
        <w:widowControl w:val="0"/>
        <w:tabs>
          <w:tab w:val="left" w:pos="993"/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B5">
        <w:rPr>
          <w:rFonts w:ascii="Times New Roman" w:eastAsia="Times New Roman" w:hAnsi="Times New Roman" w:cs="Times New Roman"/>
          <w:sz w:val="24"/>
          <w:szCs w:val="24"/>
        </w:rPr>
        <w:t>организации физического воспитания;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0B5">
        <w:rPr>
          <w:rFonts w:ascii="Times New Roman" w:eastAsia="Times New Roman" w:hAnsi="Times New Roman" w:cs="Times New Roman"/>
          <w:sz w:val="24"/>
          <w:szCs w:val="24"/>
        </w:rPr>
        <w:t>личной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0B5">
        <w:rPr>
          <w:rFonts w:ascii="Times New Roman" w:eastAsia="Times New Roman" w:hAnsi="Times New Roman" w:cs="Times New Roman"/>
          <w:sz w:val="24"/>
          <w:szCs w:val="24"/>
        </w:rPr>
        <w:t>гигиене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0B5">
        <w:rPr>
          <w:rFonts w:ascii="Times New Roman" w:eastAsia="Times New Roman" w:hAnsi="Times New Roman" w:cs="Times New Roman"/>
          <w:sz w:val="24"/>
          <w:szCs w:val="24"/>
        </w:rPr>
        <w:t>персонала;</w:t>
      </w:r>
    </w:p>
    <w:p w:rsidR="00D006E8" w:rsidRPr="00AF70B5" w:rsidRDefault="00D006E8" w:rsidP="001055D1">
      <w:pPr>
        <w:widowControl w:val="0"/>
        <w:numPr>
          <w:ilvl w:val="0"/>
          <w:numId w:val="51"/>
        </w:numPr>
        <w:tabs>
          <w:tab w:val="left" w:pos="394"/>
          <w:tab w:val="left" w:pos="993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пожарной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006E8" w:rsidRPr="007121FD" w:rsidRDefault="00D006E8" w:rsidP="001055D1">
      <w:pPr>
        <w:widowControl w:val="0"/>
        <w:numPr>
          <w:ilvl w:val="0"/>
          <w:numId w:val="51"/>
        </w:numPr>
        <w:tabs>
          <w:tab w:val="left" w:pos="394"/>
          <w:tab w:val="left" w:pos="993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етребований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 </w:t>
      </w:r>
      <w:r w:rsidRPr="007121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:rsidR="00D006E8" w:rsidRPr="007121FD" w:rsidRDefault="00D006E8" w:rsidP="001055D1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1FD">
        <w:rPr>
          <w:rFonts w:ascii="Times New Roman" w:eastAsia="Times New Roman" w:hAnsi="Times New Roman" w:cs="Times New Roman"/>
          <w:sz w:val="24"/>
          <w:szCs w:val="24"/>
        </w:rPr>
        <w:t>ДОО оснащена полным набором оборудования для различных видовдетскойдеятельностивпомещенииинаучастке</w:t>
      </w:r>
      <w:proofErr w:type="gramStart"/>
      <w:r w:rsidRPr="007121FD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7121FD">
        <w:rPr>
          <w:rFonts w:ascii="Times New Roman" w:eastAsia="Times New Roman" w:hAnsi="Times New Roman" w:cs="Times New Roman"/>
          <w:sz w:val="24"/>
          <w:szCs w:val="24"/>
        </w:rPr>
        <w:t>гровымиифизкультурнымиплощадками,озелененнойтерриторией.</w:t>
      </w:r>
    </w:p>
    <w:p w:rsidR="00D006E8" w:rsidRPr="007121FD" w:rsidRDefault="00D006E8" w:rsidP="001055D1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1FD">
        <w:rPr>
          <w:rFonts w:ascii="Times New Roman" w:eastAsia="Times New Roman" w:hAnsi="Times New Roman" w:cs="Times New Roman"/>
          <w:sz w:val="24"/>
          <w:szCs w:val="24"/>
        </w:rPr>
        <w:t>В ДОО есть всё необходимое для всех видов воспитательной и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обучающихс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21FD">
        <w:rPr>
          <w:rFonts w:ascii="Times New Roman" w:eastAsia="Times New Roman" w:hAnsi="Times New Roman" w:cs="Times New Roman"/>
          <w:sz w:val="24"/>
          <w:szCs w:val="24"/>
        </w:rPr>
        <w:t>педагогической,административной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хозяйственной деятельности оснащение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оборудование:</w:t>
      </w:r>
    </w:p>
    <w:p w:rsidR="00D006E8" w:rsidRPr="007121FD" w:rsidRDefault="00D006E8" w:rsidP="001055D1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1FD">
        <w:rPr>
          <w:rFonts w:ascii="Times New Roman" w:eastAsia="Times New Roman" w:hAnsi="Times New Roman" w:cs="Times New Roman"/>
          <w:sz w:val="24"/>
          <w:szCs w:val="24"/>
        </w:rPr>
        <w:t>учебно-методическое сопровождение Программы;</w:t>
      </w:r>
    </w:p>
    <w:p w:rsidR="00D006E8" w:rsidRDefault="00D006E8" w:rsidP="001055D1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1FD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проектов,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21FD">
        <w:rPr>
          <w:rFonts w:ascii="Times New Roman" w:eastAsia="Times New Roman" w:hAnsi="Times New Roman" w:cs="Times New Roman"/>
          <w:sz w:val="24"/>
          <w:szCs w:val="24"/>
        </w:rPr>
        <w:t>игру</w:t>
      </w:r>
      <w:proofErr w:type="gramStart"/>
      <w:r w:rsidRPr="007121FD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7121FD">
        <w:rPr>
          <w:rFonts w:ascii="Times New Roman" w:eastAsia="Times New Roman" w:hAnsi="Times New Roman" w:cs="Times New Roman"/>
          <w:sz w:val="24"/>
          <w:szCs w:val="24"/>
        </w:rPr>
        <w:t>бщение</w:t>
      </w:r>
      <w:proofErr w:type="spellEnd"/>
      <w:r w:rsidRPr="007121FD">
        <w:rPr>
          <w:rFonts w:ascii="Times New Roman" w:eastAsia="Times New Roman" w:hAnsi="Times New Roman" w:cs="Times New Roman"/>
          <w:sz w:val="24"/>
          <w:szCs w:val="24"/>
        </w:rPr>
        <w:t xml:space="preserve">, познавательно-исследовательскую деятельность и другие формы активности ребенка </w:t>
      </w:r>
      <w:proofErr w:type="spellStart"/>
      <w:r w:rsidRPr="007121FD">
        <w:rPr>
          <w:rFonts w:ascii="Times New Roman" w:eastAsia="Times New Roman" w:hAnsi="Times New Roman" w:cs="Times New Roman"/>
          <w:sz w:val="24"/>
          <w:szCs w:val="24"/>
        </w:rPr>
        <w:t>сучастиемвзрослыхи</w:t>
      </w:r>
      <w:proofErr w:type="spellEnd"/>
      <w:r w:rsidRPr="00712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21FD">
        <w:rPr>
          <w:rFonts w:ascii="Times New Roman" w:eastAsia="Times New Roman" w:hAnsi="Times New Roman" w:cs="Times New Roman"/>
          <w:sz w:val="24"/>
          <w:szCs w:val="24"/>
        </w:rPr>
        <w:t>другихдетей</w:t>
      </w:r>
      <w:proofErr w:type="spellEnd"/>
      <w:r w:rsidRPr="007121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06E8" w:rsidRPr="007121FD" w:rsidRDefault="00D006E8" w:rsidP="001055D1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1FD">
        <w:rPr>
          <w:rFonts w:ascii="Times New Roman" w:eastAsia="Times New Roman" w:hAnsi="Times New Roman" w:cs="Times New Roman"/>
          <w:sz w:val="24"/>
          <w:szCs w:val="24"/>
        </w:rPr>
        <w:t>оснащение предметно-развивающей среды, включающей средства обучения и воспитания</w:t>
      </w:r>
      <w:proofErr w:type="gramStart"/>
      <w:r w:rsidRPr="007121FD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7121FD">
        <w:rPr>
          <w:rFonts w:ascii="Times New Roman" w:eastAsia="Times New Roman" w:hAnsi="Times New Roman" w:cs="Times New Roman"/>
          <w:sz w:val="24"/>
          <w:szCs w:val="24"/>
        </w:rPr>
        <w:t xml:space="preserve">одобранныевсоответствиисвозрастнымиииндивидуальнымиособенностямидетейдошкольноговозраста, содержания </w:t>
      </w:r>
      <w:proofErr w:type="spellStart"/>
      <w:r w:rsidRPr="007121FD">
        <w:rPr>
          <w:rFonts w:ascii="Times New Roman" w:eastAsia="Times New Roman" w:hAnsi="Times New Roman" w:cs="Times New Roman"/>
          <w:sz w:val="24"/>
          <w:szCs w:val="24"/>
        </w:rPr>
        <w:t>Программыобразования</w:t>
      </w:r>
      <w:proofErr w:type="spellEnd"/>
      <w:r w:rsidRPr="007121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06E8" w:rsidRPr="007121FD" w:rsidRDefault="00D006E8" w:rsidP="001055D1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1FD">
        <w:rPr>
          <w:rFonts w:ascii="Times New Roman" w:eastAsia="Times New Roman" w:hAnsi="Times New Roman" w:cs="Times New Roman"/>
          <w:sz w:val="24"/>
          <w:szCs w:val="24"/>
        </w:rPr>
        <w:t>мебель, техническое оборудование, спортивный и хозяйственный инвентарь, инвентарь дляхудожественного</w:t>
      </w:r>
      <w:proofErr w:type="gramStart"/>
      <w:r w:rsidRPr="007121FD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7121FD">
        <w:rPr>
          <w:rFonts w:ascii="Times New Roman" w:eastAsia="Times New Roman" w:hAnsi="Times New Roman" w:cs="Times New Roman"/>
          <w:sz w:val="24"/>
          <w:szCs w:val="24"/>
        </w:rPr>
        <w:t>еатрального,музыкальноготворчества,музыкальныеинструменты;</w:t>
      </w:r>
    </w:p>
    <w:p w:rsidR="00D006E8" w:rsidRPr="007121FD" w:rsidRDefault="00D006E8" w:rsidP="001055D1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1FD">
        <w:rPr>
          <w:rFonts w:ascii="Times New Roman" w:eastAsia="Times New Roman" w:hAnsi="Times New Roman" w:cs="Times New Roman"/>
          <w:sz w:val="24"/>
          <w:szCs w:val="24"/>
        </w:rPr>
        <w:t>административные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21FD">
        <w:rPr>
          <w:rFonts w:ascii="Times New Roman" w:eastAsia="Times New Roman" w:hAnsi="Times New Roman" w:cs="Times New Roman"/>
          <w:sz w:val="24"/>
          <w:szCs w:val="24"/>
        </w:rPr>
        <w:t>методическийкабинет</w:t>
      </w:r>
      <w:proofErr w:type="spellEnd"/>
      <w:r w:rsidRPr="007121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06E8" w:rsidRPr="007121FD" w:rsidRDefault="00D006E8" w:rsidP="001055D1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21FD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proofErr w:type="gramStart"/>
      <w:r w:rsidRPr="007121FD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7121FD">
        <w:rPr>
          <w:rFonts w:ascii="Times New Roman" w:eastAsia="Times New Roman" w:hAnsi="Times New Roman" w:cs="Times New Roman"/>
          <w:sz w:val="24"/>
          <w:szCs w:val="24"/>
        </w:rPr>
        <w:t>беспечивающие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охрану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физического здоровья, в том числе медицинский кабинет;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оформленная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1FD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D006E8" w:rsidRPr="007121FD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b/>
          <w:bCs/>
          <w:sz w:val="24"/>
          <w:szCs w:val="24"/>
        </w:rPr>
      </w:pPr>
      <w:r w:rsidRPr="000552A9">
        <w:rPr>
          <w:rFonts w:ascii="Times New Roman" w:hAnsi="Times New Roman"/>
          <w:b/>
          <w:bCs/>
          <w:sz w:val="24"/>
          <w:szCs w:val="24"/>
        </w:rPr>
        <w:t>Примерный календарный план воспитательной работы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bCs/>
          <w:sz w:val="24"/>
          <w:szCs w:val="24"/>
        </w:rPr>
        <w:t>На</w:t>
      </w:r>
      <w:r w:rsidRPr="000552A9">
        <w:rPr>
          <w:rFonts w:ascii="Times New Roman" w:hAnsi="Times New Roman"/>
          <w:sz w:val="24"/>
          <w:szCs w:val="24"/>
        </w:rPr>
        <w:t xml:space="preserve"> основе рабочей программы воспитания ДОО составляет </w:t>
      </w:r>
      <w:r w:rsidRPr="000552A9">
        <w:rPr>
          <w:rFonts w:ascii="Times New Roman" w:hAnsi="Times New Roman"/>
          <w:b/>
          <w:sz w:val="24"/>
          <w:szCs w:val="24"/>
        </w:rPr>
        <w:t>примерный календарный план воспитательной работы</w:t>
      </w:r>
      <w:r w:rsidRPr="000552A9">
        <w:rPr>
          <w:rFonts w:ascii="Times New Roman" w:hAnsi="Times New Roman"/>
          <w:sz w:val="24"/>
          <w:szCs w:val="24"/>
        </w:rPr>
        <w:t>.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Примерный план воспитательной работы строится на основе базовых ценностей</w:t>
      </w:r>
      <w:r w:rsidRPr="000552A9">
        <w:rPr>
          <w:rFonts w:ascii="Times New Roman" w:hAnsi="Times New Roman"/>
          <w:sz w:val="24"/>
          <w:szCs w:val="24"/>
        </w:rPr>
        <w:br/>
        <w:t>по следующим этапам:</w:t>
      </w:r>
    </w:p>
    <w:p w:rsidR="00D006E8" w:rsidRPr="000552A9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left="70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552A9">
        <w:rPr>
          <w:rFonts w:ascii="Times New Roman" w:hAnsi="Times New Roman"/>
          <w:sz w:val="24"/>
          <w:szCs w:val="24"/>
        </w:rPr>
        <w:t>погружение-знакомство, которое реализуется в различных формах (чтение, просмотр, экскурсии и пр.);</w:t>
      </w:r>
    </w:p>
    <w:p w:rsidR="00D006E8" w:rsidRPr="000552A9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left="70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0552A9">
        <w:rPr>
          <w:rFonts w:ascii="Times New Roman" w:hAnsi="Times New Roman"/>
          <w:sz w:val="24"/>
          <w:szCs w:val="24"/>
        </w:rPr>
        <w:t>разработка коллективного проекта, в рамках которого создаются творческие продукты;</w:t>
      </w:r>
    </w:p>
    <w:p w:rsidR="00D006E8" w:rsidRPr="000552A9" w:rsidRDefault="00D006E8" w:rsidP="001055D1">
      <w:pPr>
        <w:tabs>
          <w:tab w:val="left" w:pos="993"/>
          <w:tab w:val="left" w:pos="9355"/>
        </w:tabs>
        <w:suppressAutoHyphens/>
        <w:spacing w:after="0" w:line="240" w:lineRule="auto"/>
        <w:ind w:left="709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552A9">
        <w:rPr>
          <w:rFonts w:ascii="Times New Roman" w:hAnsi="Times New Roman"/>
          <w:sz w:val="24"/>
          <w:szCs w:val="24"/>
        </w:rPr>
        <w:t>организация события, которое формирует ценности.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</w:t>
      </w:r>
      <w:proofErr w:type="spellStart"/>
      <w:r w:rsidRPr="000552A9">
        <w:rPr>
          <w:rFonts w:ascii="Times New Roman" w:hAnsi="Times New Roman"/>
          <w:sz w:val="24"/>
          <w:szCs w:val="24"/>
        </w:rPr>
        <w:t>раз</w:t>
      </w:r>
      <w:proofErr w:type="gramStart"/>
      <w:r w:rsidRPr="000552A9">
        <w:rPr>
          <w:rFonts w:ascii="Times New Roman" w:hAnsi="Times New Roman"/>
          <w:sz w:val="24"/>
          <w:szCs w:val="24"/>
        </w:rPr>
        <w:t>.Д</w:t>
      </w:r>
      <w:proofErr w:type="gramEnd"/>
      <w:r w:rsidRPr="000552A9">
        <w:rPr>
          <w:rFonts w:ascii="Times New Roman" w:hAnsi="Times New Roman"/>
          <w:sz w:val="24"/>
          <w:szCs w:val="24"/>
        </w:rPr>
        <w:t>анный</w:t>
      </w:r>
      <w:proofErr w:type="spellEnd"/>
      <w:r w:rsidRPr="000552A9">
        <w:rPr>
          <w:rFonts w:ascii="Times New Roman" w:hAnsi="Times New Roman"/>
          <w:sz w:val="24"/>
          <w:szCs w:val="24"/>
        </w:rPr>
        <w:t xml:space="preserve">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</w:t>
      </w:r>
      <w:r w:rsidRPr="000552A9">
        <w:rPr>
          <w:rFonts w:ascii="Times New Roman" w:hAnsi="Times New Roman"/>
          <w:sz w:val="24"/>
          <w:szCs w:val="24"/>
        </w:rPr>
        <w:br/>
        <w:t xml:space="preserve">на основе </w:t>
      </w:r>
      <w:proofErr w:type="spellStart"/>
      <w:r w:rsidRPr="000552A9">
        <w:rPr>
          <w:rFonts w:ascii="Times New Roman" w:hAnsi="Times New Roman"/>
          <w:sz w:val="24"/>
          <w:szCs w:val="24"/>
        </w:rPr>
        <w:t>ценности</w:t>
      </w:r>
      <w:proofErr w:type="gramStart"/>
      <w:r w:rsidRPr="000552A9">
        <w:rPr>
          <w:rFonts w:ascii="Times New Roman" w:hAnsi="Times New Roman"/>
          <w:sz w:val="24"/>
          <w:szCs w:val="24"/>
        </w:rPr>
        <w:t>.С</w:t>
      </w:r>
      <w:proofErr w:type="gramEnd"/>
      <w:r w:rsidRPr="000552A9">
        <w:rPr>
          <w:rFonts w:ascii="Times New Roman" w:hAnsi="Times New Roman"/>
          <w:sz w:val="24"/>
          <w:szCs w:val="24"/>
        </w:rPr>
        <w:t>обытия</w:t>
      </w:r>
      <w:proofErr w:type="spellEnd"/>
      <w:r w:rsidRPr="000552A9">
        <w:rPr>
          <w:rFonts w:ascii="Times New Roman" w:hAnsi="Times New Roman"/>
          <w:sz w:val="24"/>
          <w:szCs w:val="24"/>
        </w:rPr>
        <w:t xml:space="preserve">, формы и методы работы по решению воспитательных задач могут быть интегративными. Каждый воспитатель разрабатывает конкретные формы реализации </w:t>
      </w:r>
    </w:p>
    <w:p w:rsidR="00D006E8" w:rsidRPr="000552A9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>воспитательного цикла. В ходе разработки должны быть определены цель и алгоритм действия взрослых, а также задачи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2A9">
        <w:rPr>
          <w:rFonts w:ascii="Times New Roman" w:hAnsi="Times New Roman"/>
          <w:sz w:val="24"/>
          <w:szCs w:val="24"/>
        </w:rPr>
        <w:t>и виды деятельности детей в каждой из форм работы.</w:t>
      </w:r>
    </w:p>
    <w:p w:rsidR="00D006E8" w:rsidRPr="007121F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  <w:r w:rsidRPr="000552A9">
        <w:rPr>
          <w:rFonts w:ascii="Times New Roman" w:hAnsi="Times New Roman"/>
          <w:sz w:val="24"/>
          <w:szCs w:val="24"/>
        </w:rPr>
        <w:t xml:space="preserve">В течение всего года воспитатель осуществляет </w:t>
      </w:r>
      <w:r w:rsidRPr="000552A9">
        <w:rPr>
          <w:rFonts w:ascii="Times New Roman" w:hAnsi="Times New Roman"/>
          <w:b/>
          <w:i/>
          <w:sz w:val="24"/>
          <w:szCs w:val="24"/>
        </w:rPr>
        <w:t>педагогическую диагностику</w:t>
      </w:r>
      <w:r w:rsidRPr="000552A9">
        <w:rPr>
          <w:rFonts w:ascii="Times New Roman" w:hAnsi="Times New Roman"/>
          <w:sz w:val="24"/>
          <w:szCs w:val="24"/>
        </w:rPr>
        <w:t xml:space="preserve"> на основе наблюдения </w:t>
      </w:r>
      <w:r w:rsidRPr="007121FD">
        <w:rPr>
          <w:rFonts w:ascii="Times New Roman" w:hAnsi="Times New Roman"/>
          <w:sz w:val="24"/>
          <w:szCs w:val="24"/>
        </w:rPr>
        <w:t xml:space="preserve">за поведением детей. В фокусе педагогической диагностики находится понимание ребенком смысла конкретной ценности </w:t>
      </w:r>
      <w:r>
        <w:rPr>
          <w:rFonts w:ascii="Times New Roman" w:hAnsi="Times New Roman"/>
          <w:sz w:val="24"/>
          <w:szCs w:val="24"/>
        </w:rPr>
        <w:t>и ее проявление в его поведении.</w:t>
      </w:r>
    </w:p>
    <w:p w:rsidR="00D006E8" w:rsidRPr="00B546B5" w:rsidRDefault="00D006E8" w:rsidP="001055D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Часть, формируемая участ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никами образовательного процесса</w:t>
      </w:r>
    </w:p>
    <w:p w:rsidR="00D006E8" w:rsidRPr="007121FD" w:rsidRDefault="00D006E8" w:rsidP="001055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План-схема воспитательной работы в повседневной жизни   на неделю.</w:t>
      </w:r>
    </w:p>
    <w:p w:rsidR="00D006E8" w:rsidRPr="007121FD" w:rsidRDefault="00D006E8" w:rsidP="001055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групп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детей раннего возраста</w:t>
      </w:r>
    </w:p>
    <w:p w:rsidR="00D006E8" w:rsidRPr="00363B46" w:rsidRDefault="00D006E8" w:rsidP="001055D1">
      <w:pPr>
        <w:tabs>
          <w:tab w:val="left" w:pos="9355"/>
        </w:tabs>
        <w:spacing w:after="0" w:line="240" w:lineRule="auto"/>
        <w:ind w:right="-1" w:firstLine="71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42"/>
        <w:tblW w:w="9327" w:type="dxa"/>
        <w:tblInd w:w="-5" w:type="dxa"/>
        <w:tblLayout w:type="fixed"/>
        <w:tblLook w:val="04A0"/>
      </w:tblPr>
      <w:tblGrid>
        <w:gridCol w:w="2127"/>
        <w:gridCol w:w="2268"/>
        <w:gridCol w:w="1530"/>
        <w:gridCol w:w="1247"/>
        <w:gridCol w:w="2155"/>
      </w:tblGrid>
      <w:tr w:rsidR="00D006E8" w:rsidRPr="00363B46" w:rsidTr="001A69CC">
        <w:tc>
          <w:tcPr>
            <w:tcW w:w="2127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Понедельник 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Среда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Четверг </w:t>
            </w:r>
          </w:p>
        </w:tc>
        <w:tc>
          <w:tcPr>
            <w:tcW w:w="2155" w:type="dxa"/>
          </w:tcPr>
          <w:p w:rsidR="00D006E8" w:rsidRPr="007121FD" w:rsidRDefault="00D006E8" w:rsidP="001055D1">
            <w:pPr>
              <w:tabs>
                <w:tab w:val="left" w:pos="2170"/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Пятница  </w:t>
            </w:r>
          </w:p>
        </w:tc>
      </w:tr>
      <w:tr w:rsidR="00D006E8" w:rsidRPr="00363B46" w:rsidTr="001A69CC">
        <w:trPr>
          <w:trHeight w:val="2064"/>
        </w:trPr>
        <w:tc>
          <w:tcPr>
            <w:tcW w:w="2127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Утро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1.Утро радостных встреч. Минутка вхождения  в день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6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«Уроки доброты»: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Эмоциональная отзывчивость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Положительные моральные качества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-Культура поведения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-Навыки общения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Утро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1. Утро радостных встреч. Минутка вхождения  в день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«Основы безопасного поведения»: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Ребенок и его здоровье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-Ребенок на улице города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-Безопасность ребенка в быту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-Безопасное поведение в природе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Утро.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1.Утро радостных встреч.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Минутка вхождения  в день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«Буду я природе другом»: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Наш Уголок природы./Мир растений.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-Сезонные изменения в мире животных.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Неживая природа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Труд  людей в природе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Утро.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1. Утро радостных встреч. Минутка вхождения  в день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«Ребенок в сообществе»: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 «Я»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-Семья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-Детский сад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-Родная страна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Утро.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1. Утро радостных встреч.  Минутка вхождения  в день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«Мир вокруг нас»: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-Игрушки, игры, праздники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-Одежда, обувь/Продукты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-Предметы в доме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*Сенсорное развитие /Эмоции</w:t>
            </w:r>
          </w:p>
        </w:tc>
      </w:tr>
      <w:tr w:rsidR="00D006E8" w:rsidRPr="00363B46" w:rsidTr="001A69CC">
        <w:trPr>
          <w:trHeight w:val="33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 Круг настроения.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Пальчиковая гимнастика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2. Круг настроения.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Пальчиковая гимнастика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 Круг настроения.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Пальчиковая гимнастика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 Круг настроения.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Пальчиковая гимнастика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2. Круг настроения.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Пальчиковая гимнастика</w:t>
            </w:r>
          </w:p>
        </w:tc>
      </w:tr>
      <w:tr w:rsidR="00D006E8" w:rsidRPr="00363B46" w:rsidTr="001A69CC">
        <w:trPr>
          <w:trHeight w:val="54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». Ситуация.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Окошко в природу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». Ситуация.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Мир вокруг тебя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». Ситуация.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Дети, игры и игрушки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». Ситуация.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Поэзия для малышей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». Ситуация.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Сказочная мозаика</w:t>
            </w:r>
          </w:p>
        </w:tc>
      </w:tr>
      <w:tr w:rsidR="00D006E8" w:rsidRPr="00363B46" w:rsidTr="001A69CC">
        <w:trPr>
          <w:trHeight w:val="52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4.Воспитание культурно-гигиенических навыков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4.Воспитание самостоятельности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4.Воспитание культурно-гигиенических навыков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4.Воспитание самостоятельности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 Воспитание культуры поведения</w:t>
            </w:r>
          </w:p>
        </w:tc>
      </w:tr>
      <w:tr w:rsidR="00D006E8" w:rsidRPr="00363B46" w:rsidTr="001A69CC">
        <w:trPr>
          <w:trHeight w:val="70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5.Корзинка радости.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Дидактическая игра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психических процессов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5.Корзинка радости.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Дидактическая игра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ФЭМП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5.Корзинка радости.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Дидактическая игра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Ознакомление с природой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5.Корзинка радости.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Дидактическая игра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речи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5.Корзинка радости.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Дидактическая игра 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Ознакомление с окружающим</w:t>
            </w:r>
          </w:p>
        </w:tc>
      </w:tr>
      <w:tr w:rsidR="00D006E8" w:rsidRPr="00363B46" w:rsidTr="001A69CC">
        <w:trPr>
          <w:trHeight w:val="72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1.Наблюдение в природе. 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Неживая природа.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Наблюдение.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Мир растений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1.Наблюдение.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Люди вокруг нас.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Наблюдение.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Птицы и животные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Наблюдение.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Любование природой.</w:t>
            </w:r>
          </w:p>
        </w:tc>
      </w:tr>
      <w:tr w:rsidR="00D006E8" w:rsidRPr="00363B46" w:rsidTr="001A69CC">
        <w:trPr>
          <w:trHeight w:val="6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2.Подвижная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Ходьба, бег, ориентировка в пространстве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2.Подвижная игра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Равновесие, прыжки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2.Двигат. деятельность на прогулке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 плану  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инструктора по физкультуре)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2. Подвижная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Метание, ловля, 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прокатывание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Подлезание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2.Подвижная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Хороводные, народные игры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363B46" w:rsidTr="001A69CC">
        <w:trPr>
          <w:trHeight w:val="42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3. Дидактическая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Ознакомление с окружающим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Дидактическая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Ознакомление с природой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Дидактическая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речи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Дидактическая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Сенсорное развитие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Дидактическая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психических процессов</w:t>
            </w:r>
          </w:p>
        </w:tc>
      </w:tr>
      <w:tr w:rsidR="00D006E8" w:rsidRPr="00363B46" w:rsidTr="001A69CC">
        <w:trPr>
          <w:trHeight w:val="1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2 половина дня.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Веселая игротека/ Встреча с новым другом/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2.Индивидуальная работа по развитию движений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 половина дня.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1.Кружковая работа. Проектная деятельность. 2.Индивидуальная работа по сенсорному развитию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 половина дня.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1.Сюжетно-ролевая игра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2.Индивидуальная работа по развитию речи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 половина дня.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1.Театр малышам /Книга в гости к нам пришла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2.Индивидуальная работа по развитию психических процессов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 половина дня.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«Волшебный  сундучок» Сенсорное развитие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2.Индивидуальная работа по изо</w:t>
            </w:r>
            <w:proofErr w:type="gramStart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End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еятельности</w:t>
            </w:r>
          </w:p>
        </w:tc>
      </w:tr>
    </w:tbl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06E8" w:rsidRPr="007121FD" w:rsidRDefault="00D006E8" w:rsidP="001055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План-схема воспитательной работы в повседневной жизни  на неделю.</w:t>
      </w:r>
    </w:p>
    <w:p w:rsidR="00D006E8" w:rsidRPr="007121FD" w:rsidRDefault="00D006E8" w:rsidP="001055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групп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детей младшего дошкольного возраста</w:t>
      </w:r>
    </w:p>
    <w:p w:rsidR="00D006E8" w:rsidRPr="00363B46" w:rsidRDefault="00D006E8" w:rsidP="001055D1">
      <w:pPr>
        <w:tabs>
          <w:tab w:val="left" w:pos="9355"/>
        </w:tabs>
        <w:spacing w:after="0" w:line="240" w:lineRule="auto"/>
        <w:ind w:right="-1" w:firstLine="71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42"/>
        <w:tblW w:w="9782" w:type="dxa"/>
        <w:tblInd w:w="-176" w:type="dxa"/>
        <w:tblLayout w:type="fixed"/>
        <w:tblLook w:val="04A0"/>
      </w:tblPr>
      <w:tblGrid>
        <w:gridCol w:w="2124"/>
        <w:gridCol w:w="2129"/>
        <w:gridCol w:w="1990"/>
        <w:gridCol w:w="2079"/>
        <w:gridCol w:w="1460"/>
      </w:tblGrid>
      <w:tr w:rsidR="00D006E8" w:rsidRPr="007121FD" w:rsidTr="00D006E8">
        <w:tc>
          <w:tcPr>
            <w:tcW w:w="2124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left="42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Понедельник 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left="42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Среда 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Четверг </w:t>
            </w:r>
          </w:p>
        </w:tc>
        <w:tc>
          <w:tcPr>
            <w:tcW w:w="1460" w:type="dxa"/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Пятница  </w:t>
            </w:r>
          </w:p>
        </w:tc>
      </w:tr>
      <w:tr w:rsidR="00D006E8" w:rsidRPr="007121FD" w:rsidTr="00D006E8">
        <w:trPr>
          <w:trHeight w:val="1929"/>
        </w:trPr>
        <w:tc>
          <w:tcPr>
            <w:tcW w:w="2124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Утро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1. Утро радостных встреч. Минутка общения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«Уроки доброты»: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hanging="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-Усвоение  моральных норм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-Воспитание положительных моральных качеств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-Культура поведения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-Навыки общения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Утро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1. Утро радостных встреч. Минутка общения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«Основы безопасного поведения»: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Ребенок и его здоровье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-Ребенок на улице города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-Безопасность ребенка в быту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-Безопасное поведение в природе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Утро.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1. Утро радостных встреч. Минутка общения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«Буду я природе другом»: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Наш Уголок природы/Мир растений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-Сезонные изменения в мире животных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Неживая природа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Труд  людей в природе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Утро.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1. Утро радостных встреч. Минутка общения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«Ребенок в сообществе»: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 «Я»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-Семья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-Детский сад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-Родная страна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Утро.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1.Утро радостных встреч.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Минутка общения: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«Мир вокруг нас»: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-Транспорт/ Профессии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-Одежда, обувь/Продукты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-Предметы в доме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*Сенсорное развитие/Эмоции/Праздники</w:t>
            </w:r>
          </w:p>
        </w:tc>
      </w:tr>
      <w:tr w:rsidR="00D006E8" w:rsidRPr="007121FD" w:rsidTr="00D006E8">
        <w:trPr>
          <w:trHeight w:val="339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 Круг настроения. Пальчиковая гимнастика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 Круг настроения.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Пальчиковая гимнастика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 Круг настроения. Пальчиковая гимнастика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 Круг настроения. Пальчиковая гимнастика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2. Круг настроения.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Пальчиковая гимнастика</w:t>
            </w:r>
          </w:p>
        </w:tc>
      </w:tr>
      <w:tr w:rsidR="00D006E8" w:rsidRPr="007121FD" w:rsidTr="00D006E8">
        <w:trPr>
          <w:trHeight w:val="543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 Ситуация.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Окошко в природу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 Ситуация.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Мир вокруг тебя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 Ситуация.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Дети, игры и игрушки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 Ситуация.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Поэзия для малышей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 Ситуация.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Сказочная мозаика</w:t>
            </w:r>
          </w:p>
        </w:tc>
      </w:tr>
      <w:tr w:rsidR="00D006E8" w:rsidRPr="007121FD" w:rsidTr="00D006E8">
        <w:trPr>
          <w:trHeight w:val="712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4.Воспитание культурно-гигиенических навыков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4.Воспитание самостоятельности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4.Воспитание культурно-гигиенических навыков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4.Воспитание культуры поведения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4.Общественно-полезный труд, воспитание уважения к труду взрослых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7121FD" w:rsidTr="00D006E8">
        <w:trPr>
          <w:trHeight w:val="636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 Корзинка радости.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Дидактическая игра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психических процессов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 Корзинка радости.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Дидактическая игра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РЭМП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 Корзинка радости.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Дидактическая игра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Ознакомление с природой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 Корзинка радости.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Дидактическая игра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речи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5. Корзинка радости.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Дидактическая игра 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Ознакомление с окружающим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7121FD" w:rsidTr="00D006E8">
        <w:trPr>
          <w:trHeight w:val="728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Наблюдение в природе. 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Неживая природа.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Наблюдение. 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Мир растений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Наблюдение.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Люди вокруг нас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Наблюдение.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Птицы и животные.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Прогулка.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Наблюдение.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Любование природой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</w:tr>
      <w:tr w:rsidR="00D006E8" w:rsidRPr="007121FD" w:rsidTr="00D006E8">
        <w:trPr>
          <w:trHeight w:val="662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2.Подвижная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Ходьба, бег, ориентировка в пространстве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2.Двигательная деятельность на прогулке</w:t>
            </w: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(по плану инструктора по физкультуре)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2.Подвижная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Метание, ловля, прокатывание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2.Подвижная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Равновесие, прыжки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2.Подвижная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Хороводные, народные игры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7121FD" w:rsidTr="00D006E8">
        <w:trPr>
          <w:trHeight w:val="423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3. Корзинка радости. Дидактическая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Ознакомление с окружающим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3. Корзинка радости. Дидактическая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Ознакомление с природой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3. Корзинка радости. Дидактическая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Развитие речи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3. Корзинка радости. Дидактическая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РЭМП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 xml:space="preserve">3. Корзинка радости. </w:t>
            </w: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Дидактическая игра.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психических процессов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06E8" w:rsidRPr="007121FD" w:rsidTr="00D006E8">
        <w:trPr>
          <w:trHeight w:val="364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numPr>
                <w:ilvl w:val="0"/>
                <w:numId w:val="2"/>
              </w:num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половина дня.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1.Встреча с новым другом. Книга в гости к нам пришла/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Маленькие помощники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2.Индивидуальная работа по изо</w:t>
            </w:r>
            <w:proofErr w:type="gramStart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gramEnd"/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еятельности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 половина дня.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Кружковая работа. Проектная деятельность.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2.Индивидуальная работа по ФЭМП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2 половина дня.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 Веселая игротека/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Сюжетно-ролевая игра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2.Индивидуальная работа по звуковой культуре речи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numPr>
                <w:ilvl w:val="0"/>
                <w:numId w:val="3"/>
              </w:num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половина дня.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1.Театрализованная деятельность/Детский кинозал.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2.Индивидуальная работа по развитию психических процессов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numPr>
                <w:ilvl w:val="0"/>
                <w:numId w:val="4"/>
              </w:num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половина дня.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1.Копилка добрых дел.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Развлечение, досуг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3.Индивидуальная работа по развитию речи</w:t>
            </w:r>
          </w:p>
        </w:tc>
      </w:tr>
    </w:tbl>
    <w:p w:rsidR="00D006E8" w:rsidRDefault="00D006E8" w:rsidP="001055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06E8" w:rsidRPr="007121FD" w:rsidRDefault="00D006E8" w:rsidP="001055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План-схема воспитательной работы  в повседневной жизни на неделю.</w:t>
      </w:r>
    </w:p>
    <w:p w:rsidR="00D006E8" w:rsidRPr="007121FD" w:rsidRDefault="00D006E8" w:rsidP="001055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групп детей старшего дошкольного возраста</w:t>
      </w:r>
    </w:p>
    <w:tbl>
      <w:tblPr>
        <w:tblStyle w:val="42"/>
        <w:tblW w:w="9866" w:type="dxa"/>
        <w:tblInd w:w="-147" w:type="dxa"/>
        <w:tblLook w:val="04A0"/>
      </w:tblPr>
      <w:tblGrid>
        <w:gridCol w:w="2127"/>
        <w:gridCol w:w="2268"/>
        <w:gridCol w:w="2126"/>
        <w:gridCol w:w="1814"/>
        <w:gridCol w:w="1531"/>
      </w:tblGrid>
      <w:tr w:rsidR="00D006E8" w:rsidRPr="007121FD" w:rsidTr="00D006E8">
        <w:tc>
          <w:tcPr>
            <w:tcW w:w="2127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Понедельник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Среда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Четверг </w:t>
            </w:r>
          </w:p>
        </w:tc>
        <w:tc>
          <w:tcPr>
            <w:tcW w:w="1531" w:type="dxa"/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Пятница  </w:t>
            </w:r>
          </w:p>
        </w:tc>
      </w:tr>
      <w:tr w:rsidR="00D006E8" w:rsidRPr="007121FD" w:rsidTr="00D006E8">
        <w:trPr>
          <w:trHeight w:val="2178"/>
        </w:trPr>
        <w:tc>
          <w:tcPr>
            <w:tcW w:w="2127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Утро.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 Утро радостных встреч. Минутка познавательного общения. «Уроки доброты»: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-Усвоение  моральных норм и ценностей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-Воспитание положительных моральных качеств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-Культура поведения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-Навыки общения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Утро.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 Утро радостных встреч. Минутка познавательного общения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«Основы безопасного поведения»: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Ребенок и его здоровье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-Ребенок на улице города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-Безопасность ребенка в быту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-Безопасное поведение в природе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Утро.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 Утро радостных встреч. Минутка познавательного общения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«Родной язык»: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-Русские писатели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 поэзия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-Народная мудрость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-Культура речи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Утро.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 Утро радостных встреч. Минутка познавательного  общения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Патриотическое воспитание»: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 «Я»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-Семья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-Детский сад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-Родная страна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Утро.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1.Утро радостных встреч.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Минутка </w:t>
            </w:r>
            <w:proofErr w:type="gramStart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познавательного</w:t>
            </w:r>
            <w:proofErr w:type="gramEnd"/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общения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«Энциклопедия маленького гения»: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 для дошкольников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-География для дошкольников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-Мир искусства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-Мир спорта</w:t>
            </w:r>
          </w:p>
        </w:tc>
      </w:tr>
      <w:tr w:rsidR="00D006E8" w:rsidRPr="007121FD" w:rsidTr="00D006E8">
        <w:trPr>
          <w:trHeight w:val="33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 Круг настроения. Пальчиковая гимнастика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Круг настроения.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Пальчиковая гимнастика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2. Круг настроения.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Пальчиковая гимнастика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 Круг настроения.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Пальчиковая гимнастика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2. Круг настроения.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Пальчиковая гимнастика</w:t>
            </w:r>
          </w:p>
        </w:tc>
      </w:tr>
      <w:tr w:rsidR="00D006E8" w:rsidRPr="007121FD" w:rsidTr="00D006E8">
        <w:trPr>
          <w:trHeight w:val="54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 Ситуация.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Окошко в природу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 Ситуация.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Мир вокруг тебя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 Ситуация.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Дети, игры и игрушки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 Ситуация.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Поэзия для 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лошколят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«</w:t>
            </w:r>
            <w:proofErr w:type="spellStart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Почитайка</w:t>
            </w:r>
            <w:proofErr w:type="spellEnd"/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 Ситуация.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Сказочная мозаика</w:t>
            </w:r>
          </w:p>
        </w:tc>
      </w:tr>
      <w:tr w:rsidR="00D006E8" w:rsidRPr="007121FD" w:rsidTr="00D006E8">
        <w:trPr>
          <w:trHeight w:val="59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 Корзинка радости.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Дидактическая игра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психических процессов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 Корзинка радости.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Дидактическая игра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ФЭМП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 Корзинка радости.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Дидактическая игра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Ознакомление с природой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 Корзинка радости.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Дидактическая игра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 Корзинка радости.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Дидактическая игра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Ознакомление с окружающим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06E8" w:rsidRPr="007121FD" w:rsidTr="00D006E8">
        <w:trPr>
          <w:trHeight w:val="94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Прогулка.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Наблюдение в природе. </w:t>
            </w: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Неживая природа. Исследовательская деятельность.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Прогулка.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Наблюдение.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Мир растений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Прогулка.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Наблюдение.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Люди вокруг нас.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Прогулка.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Наблюдение.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Птицы и животные.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Прогулка.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Наблюдение.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Любование природой. Календарь природы, народный календарь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06E8" w:rsidRPr="007121FD" w:rsidTr="00D006E8">
        <w:trPr>
          <w:trHeight w:val="6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Двигательная деятельность на прогулке (</w:t>
            </w: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по плану инструктора по физкультуре</w:t>
            </w: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2.Подвижная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Ходьба, бег, ориентировка в пространстве</w:t>
            </w: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2.Подвижная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Метание, ловля, прокатывание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2.Подвижная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Равновесие, прыжки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2.Подвижная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Хороводные, народные игры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06E8" w:rsidRPr="007121FD" w:rsidTr="00D006E8">
        <w:trPr>
          <w:trHeight w:val="42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3.Корзинка радости. Дидактическая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Ознакомление с окружающим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Корзинка радости. Дидактическая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Ознакомление с природой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Корзинка радости. Дидактическая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речи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Корзинка радости. Дидактическая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ФЭМП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Корзинка радости. Дидактическая игра.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психических процессов</w:t>
            </w:r>
          </w:p>
        </w:tc>
      </w:tr>
      <w:tr w:rsidR="00D006E8" w:rsidRPr="007121FD" w:rsidTr="00D006E8">
        <w:trPr>
          <w:trHeight w:val="9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numPr>
                <w:ilvl w:val="0"/>
                <w:numId w:val="1"/>
              </w:numPr>
              <w:tabs>
                <w:tab w:val="left" w:pos="9355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половина дня.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1.Встреча с новым другом.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Книга в гости к нам пришла/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Маленькие помощники.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2.Индивидуальная работа по изо</w:t>
            </w:r>
            <w:proofErr w:type="gramStart"/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еятельности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2 половина дня</w:t>
            </w: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1.Кружковая работа.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Проектная деятельность.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2.Индивидуальная работа по </w:t>
            </w: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РЭМП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2 половина дня.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1.Веселая игротека/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Сюжетно-ролевая игра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2.Индивидуальная работа </w:t>
            </w: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 звуковой культуре речи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 xml:space="preserve">2половина дня.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1.Театрализованная деятельность/Детский кинозал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2.Индивидуальная работа по развитию психических процессов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2 половина дня.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 Копилка добрых дел. 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2.Развлечение, досуг</w:t>
            </w: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006E8" w:rsidRPr="007121F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21FD">
              <w:rPr>
                <w:rFonts w:ascii="Times New Roman" w:eastAsia="Times New Roman" w:hAnsi="Times New Roman" w:cs="Times New Roman"/>
                <w:sz w:val="16"/>
                <w:szCs w:val="16"/>
              </w:rPr>
              <w:t>3.Индивидуальная работа по развитию речи</w:t>
            </w:r>
          </w:p>
        </w:tc>
      </w:tr>
    </w:tbl>
    <w:p w:rsidR="00D006E8" w:rsidRPr="007121FD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b/>
          <w:iCs/>
          <w:sz w:val="16"/>
          <w:szCs w:val="16"/>
        </w:rPr>
      </w:pP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Перспективно-тематический план праздников и  </w:t>
      </w:r>
      <w:r w:rsidRPr="00AF7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развлечений на учебный год.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AF70B5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Условные обозначения направлений воспитания</w:t>
      </w:r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 xml:space="preserve">   Физическое и оздоровительное       - Ф/О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</w:t>
      </w:r>
      <w:r w:rsidR="001A69C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 xml:space="preserve">   Познавательное и патриотическое  - </w:t>
      </w:r>
      <w:proofErr w:type="gramStart"/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>/П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Этико-эстетическое                           - Э/Э        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Социальное                                         - С 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0B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Трудовое                                             - Т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Сентябрь</w:t>
      </w:r>
    </w:p>
    <w:tbl>
      <w:tblPr>
        <w:tblStyle w:val="330"/>
        <w:tblW w:w="9786" w:type="dxa"/>
        <w:tblInd w:w="108" w:type="dxa"/>
        <w:tblLayout w:type="fixed"/>
        <w:tblLook w:val="04A0"/>
      </w:tblPr>
      <w:tblGrid>
        <w:gridCol w:w="870"/>
        <w:gridCol w:w="1417"/>
        <w:gridCol w:w="567"/>
        <w:gridCol w:w="1985"/>
        <w:gridCol w:w="507"/>
        <w:gridCol w:w="1761"/>
        <w:gridCol w:w="615"/>
        <w:gridCol w:w="1350"/>
        <w:gridCol w:w="714"/>
      </w:tblGrid>
      <w:tr w:rsidR="00D006E8" w:rsidRPr="00AF70B5" w:rsidTr="00D006E8">
        <w:trPr>
          <w:cantSplit/>
          <w:trHeight w:val="118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Музыкальные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досуги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направление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Тематические сезонные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досуги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(или по профилю работы группы)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направление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Проект «Театр малышам»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Физкультурные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направление</w:t>
            </w:r>
          </w:p>
        </w:tc>
      </w:tr>
      <w:tr w:rsidR="00D006E8" w:rsidRPr="00AF70B5" w:rsidTr="00D006E8">
        <w:trPr>
          <w:trHeight w:val="795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1мл. гр.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Игры-забавы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«Наш веселый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детский сад»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Коммуникативно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речевые игры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«Ты и </w:t>
            </w: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я-мы-друзья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Театрализованное развлечение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Рус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ар. сказка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«Колобок»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Физкультурное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«На лесной полянке»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846"/>
        </w:trPr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Тематическое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развлечение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«Азбука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безопасности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дорогах»  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Физкультурное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«Теремок»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</w:tc>
      </w:tr>
      <w:tr w:rsidR="00D006E8" w:rsidRPr="00AF70B5" w:rsidTr="00D006E8">
        <w:trPr>
          <w:trHeight w:val="208"/>
        </w:trPr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Театрализованное представление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 сказке «Репка»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Спортивная </w:t>
            </w:r>
            <w:proofErr w:type="spellStart"/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квест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–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игра 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Путешествие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в страну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Безопасности»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1656"/>
        </w:trPr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 гр.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Литературно-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музыкальное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«Люблю тебя,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мой край родной»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Октябрь</w:t>
      </w:r>
    </w:p>
    <w:tbl>
      <w:tblPr>
        <w:tblStyle w:val="330"/>
        <w:tblW w:w="9498" w:type="dxa"/>
        <w:tblInd w:w="108" w:type="dxa"/>
        <w:tblLayout w:type="fixed"/>
        <w:tblLook w:val="04A0"/>
      </w:tblPr>
      <w:tblGrid>
        <w:gridCol w:w="870"/>
        <w:gridCol w:w="1417"/>
        <w:gridCol w:w="567"/>
        <w:gridCol w:w="2071"/>
        <w:gridCol w:w="567"/>
        <w:gridCol w:w="1701"/>
        <w:gridCol w:w="567"/>
        <w:gridCol w:w="1029"/>
        <w:gridCol w:w="709"/>
      </w:tblGrid>
      <w:tr w:rsidR="00D006E8" w:rsidRPr="00AF70B5" w:rsidTr="00D006E8">
        <w:trPr>
          <w:cantSplit/>
          <w:trHeight w:val="1134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Музыкальные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Тематические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сезонные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(или по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профилю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работы группы)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Проект «Театр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малышам»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Физкультурные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c>
          <w:tcPr>
            <w:tcW w:w="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1мл.гр.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Осенний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праздник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Сенсорные игры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«Осенний букет»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Фольклорные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картинки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Развлечение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«Веселые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мячики»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Тематическое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«Азбука финансов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для малышей»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Театрализованное развлечение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сказка 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«Колосок»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«Веселые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ребятишки» -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подвижные игры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664"/>
        </w:trPr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 гр.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День здоровья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«Осенний марафон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Ноябрь</w:t>
      </w:r>
    </w:p>
    <w:tbl>
      <w:tblPr>
        <w:tblStyle w:val="330"/>
        <w:tblW w:w="9756" w:type="dxa"/>
        <w:tblInd w:w="108" w:type="dxa"/>
        <w:tblLayout w:type="fixed"/>
        <w:tblLook w:val="04A0"/>
      </w:tblPr>
      <w:tblGrid>
        <w:gridCol w:w="815"/>
        <w:gridCol w:w="1363"/>
        <w:gridCol w:w="666"/>
        <w:gridCol w:w="1797"/>
        <w:gridCol w:w="666"/>
        <w:gridCol w:w="1650"/>
        <w:gridCol w:w="698"/>
        <w:gridCol w:w="1431"/>
        <w:gridCol w:w="670"/>
      </w:tblGrid>
      <w:tr w:rsidR="00D006E8" w:rsidRPr="00AF70B5" w:rsidTr="00D006E8">
        <w:trPr>
          <w:cantSplit/>
          <w:trHeight w:val="1134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Музыкальные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досуги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Тематические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сезонные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(или по профилю 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группы)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Проект «Театр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малышам»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Физкультурные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375"/>
        </w:trPr>
        <w:tc>
          <w:tcPr>
            <w:tcW w:w="8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1мл. гр. </w:t>
            </w:r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Игры с пением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«Музыкальные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картинки»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Игры-забавы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 красками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«Волшебная  радуга»</w:t>
            </w:r>
          </w:p>
        </w:tc>
        <w:tc>
          <w:tcPr>
            <w:tcW w:w="6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Театрализованное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ар. Сказка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«Теремок»</w:t>
            </w:r>
          </w:p>
        </w:tc>
        <w:tc>
          <w:tcPr>
            <w:tcW w:w="6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  <w:t>С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«В гостях у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Курочки Рябы»»</w:t>
            </w:r>
          </w:p>
        </w:tc>
        <w:tc>
          <w:tcPr>
            <w:tcW w:w="67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188"/>
        </w:trPr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363" w:type="dxa"/>
            <w:vMerge w:val="restart"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Концерт «Мы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любим песни»</w:t>
            </w:r>
          </w:p>
        </w:tc>
        <w:tc>
          <w:tcPr>
            <w:tcW w:w="666" w:type="dxa"/>
            <w:vMerge w:val="restart"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198"/>
        </w:trPr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363" w:type="dxa"/>
            <w:vMerge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Тематическое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«Азбука финансов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малышей»</w:t>
            </w:r>
          </w:p>
        </w:tc>
        <w:tc>
          <w:tcPr>
            <w:tcW w:w="6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«В гости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Лесовичку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1104"/>
        </w:trPr>
        <w:tc>
          <w:tcPr>
            <w:tcW w:w="815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 гр.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63" w:type="dxa"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Досуг «Мой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Донбасса»</w:t>
            </w: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Физкультурное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развлечение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«Осень в </w:t>
            </w:r>
            <w:proofErr w:type="spellStart"/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Глуховском</w:t>
            </w:r>
            <w:proofErr w:type="spell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лесу»</w:t>
            </w:r>
          </w:p>
        </w:tc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Декабрь</w:t>
      </w:r>
    </w:p>
    <w:tbl>
      <w:tblPr>
        <w:tblStyle w:val="330"/>
        <w:tblW w:w="9601" w:type="dxa"/>
        <w:tblLayout w:type="fixed"/>
        <w:tblLook w:val="04A0"/>
      </w:tblPr>
      <w:tblGrid>
        <w:gridCol w:w="812"/>
        <w:gridCol w:w="1444"/>
        <w:gridCol w:w="666"/>
        <w:gridCol w:w="1818"/>
        <w:gridCol w:w="666"/>
        <w:gridCol w:w="1653"/>
        <w:gridCol w:w="846"/>
        <w:gridCol w:w="1011"/>
        <w:gridCol w:w="685"/>
      </w:tblGrid>
      <w:tr w:rsidR="00D006E8" w:rsidRPr="00AF70B5" w:rsidTr="00D006E8">
        <w:trPr>
          <w:cantSplit/>
          <w:trHeight w:val="1134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Музыкальные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Тематические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сезонные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(или по профилю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работы группы)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Проект «Театр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малышам»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Физкультурные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527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1мл. гр. </w:t>
            </w:r>
          </w:p>
        </w:tc>
        <w:tc>
          <w:tcPr>
            <w:tcW w:w="144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Новогодние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утренники</w:t>
            </w:r>
          </w:p>
        </w:tc>
        <w:tc>
          <w:tcPr>
            <w:tcW w:w="6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Игры-забавы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пластилином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Театрализованное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ар. сказка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«Рукавичка»</w:t>
            </w:r>
          </w:p>
        </w:tc>
        <w:tc>
          <w:tcPr>
            <w:tcW w:w="84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 В гостях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Снеговичка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178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4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Экологическое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развлечение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«Круглый год»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«Знатоки леса»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«Волшебная книга»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«По морям, по волнам»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Донбасс-мой</w:t>
            </w:r>
            <w:proofErr w:type="spellEnd"/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край родной»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«Путешествие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страну Знаний»</w:t>
            </w:r>
          </w:p>
        </w:tc>
        <w:tc>
          <w:tcPr>
            <w:tcW w:w="6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Здравствуй,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Зимушка-зима!»</w:t>
            </w:r>
          </w:p>
        </w:tc>
        <w:tc>
          <w:tcPr>
            <w:tcW w:w="68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188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4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828"/>
        </w:trPr>
        <w:tc>
          <w:tcPr>
            <w:tcW w:w="812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 гр.</w:t>
            </w:r>
          </w:p>
        </w:tc>
        <w:tc>
          <w:tcPr>
            <w:tcW w:w="14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Спортивные игры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«Дружи со спортом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малых лет!</w:t>
            </w:r>
          </w:p>
        </w:tc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Январь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330"/>
        <w:tblW w:w="9748" w:type="dxa"/>
        <w:tblLayout w:type="fixed"/>
        <w:tblLook w:val="04A0"/>
      </w:tblPr>
      <w:tblGrid>
        <w:gridCol w:w="978"/>
        <w:gridCol w:w="1417"/>
        <w:gridCol w:w="498"/>
        <w:gridCol w:w="2195"/>
        <w:gridCol w:w="664"/>
        <w:gridCol w:w="1639"/>
        <w:gridCol w:w="532"/>
        <w:gridCol w:w="1116"/>
        <w:gridCol w:w="709"/>
      </w:tblGrid>
      <w:tr w:rsidR="00D006E8" w:rsidRPr="00AF70B5" w:rsidTr="00D006E8">
        <w:trPr>
          <w:cantSplit/>
          <w:trHeight w:val="1134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Музыкальные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досуги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Тематические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сезонные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(или по профилю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работы группы)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Проект «Театр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малышам»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Физкультурные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54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1мл. гр.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Инсценирование</w:t>
            </w:r>
            <w:proofErr w:type="spell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песен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vMerge w:val="restart"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Тематическое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Музыкальное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«Народное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творчество –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детям</w:t>
            </w: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»</w:t>
            </w:r>
          </w:p>
        </w:tc>
        <w:tc>
          <w:tcPr>
            <w:tcW w:w="664" w:type="dxa"/>
            <w:vMerge w:val="restart"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vMerge w:val="restart"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Театрализованное развлечение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ар. сказка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«Три медведя»</w:t>
            </w:r>
          </w:p>
        </w:tc>
        <w:tc>
          <w:tcPr>
            <w:tcW w:w="532" w:type="dxa"/>
            <w:vMerge w:val="restart"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Путешествие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зимний лес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182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Инсценировка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сказке «Рукавичка»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vMerge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Зимние забавы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</w:tc>
      </w:tr>
      <w:tr w:rsidR="00D006E8" w:rsidRPr="00AF70B5" w:rsidTr="00D006E8">
        <w:trPr>
          <w:trHeight w:val="182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vMerge w:val="restart"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Тематическое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развлечение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«Азбука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безопасности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зимой»   </w:t>
            </w:r>
          </w:p>
        </w:tc>
        <w:tc>
          <w:tcPr>
            <w:tcW w:w="664" w:type="dxa"/>
            <w:vMerge w:val="restart"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436"/>
        </w:trPr>
        <w:tc>
          <w:tcPr>
            <w:tcW w:w="9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 гр.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Театрализованное представление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«Зимние сказки»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vMerge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ы-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спортивная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смена»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ГТО для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дошколят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376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Тематическое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развлечение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«Азбука финансов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малышей»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Февраль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330"/>
        <w:tblW w:w="9724" w:type="dxa"/>
        <w:tblLayout w:type="fixed"/>
        <w:tblLook w:val="04A0"/>
      </w:tblPr>
      <w:tblGrid>
        <w:gridCol w:w="887"/>
        <w:gridCol w:w="1351"/>
        <w:gridCol w:w="666"/>
        <w:gridCol w:w="1864"/>
        <w:gridCol w:w="710"/>
        <w:gridCol w:w="1565"/>
        <w:gridCol w:w="1110"/>
        <w:gridCol w:w="886"/>
        <w:gridCol w:w="685"/>
      </w:tblGrid>
      <w:tr w:rsidR="00D006E8" w:rsidRPr="00AF70B5" w:rsidTr="00D006E8">
        <w:trPr>
          <w:cantSplit/>
          <w:trHeight w:val="1134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Музыкальные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Тематические сезонные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(или по профилю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работы группы)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Проект «Театр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малышам»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Физкультурные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досуги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</w:tc>
      </w:tr>
      <w:tr w:rsidR="00D006E8" w:rsidRPr="00AF70B5" w:rsidTr="00D006E8">
        <w:trPr>
          <w:trHeight w:val="538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1мл. гр. 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Кукольный театр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«Ладушки в гостях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 бабушки»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Игры-забавы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«Фольклор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малышей»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vMerge w:val="restart"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Театрализованное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нар. сказка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«Козлята и волк»</w:t>
            </w:r>
          </w:p>
        </w:tc>
        <w:tc>
          <w:tcPr>
            <w:tcW w:w="1110" w:type="dxa"/>
            <w:vMerge w:val="restart"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«Мы смелые 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умелые»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695"/>
        </w:trPr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Праздник «Папин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день»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Город  мастеров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</w:t>
            </w:r>
          </w:p>
        </w:tc>
        <w:tc>
          <w:tcPr>
            <w:tcW w:w="1565" w:type="dxa"/>
            <w:vMerge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«Вперед,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мальчишки!»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Аты-баты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к нам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пришли солдаты»</w:t>
            </w:r>
          </w:p>
        </w:tc>
        <w:tc>
          <w:tcPr>
            <w:tcW w:w="68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338"/>
        </w:trPr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Праздник «День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Отечества»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Конкурсы (забавы)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«Математика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жизни»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Математическое конструирование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КВН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828"/>
        </w:trPr>
        <w:tc>
          <w:tcPr>
            <w:tcW w:w="887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 гр.</w:t>
            </w:r>
          </w:p>
        </w:tc>
        <w:tc>
          <w:tcPr>
            <w:tcW w:w="13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Юнармейские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игры</w:t>
            </w:r>
          </w:p>
        </w:tc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</w:tr>
    </w:tbl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268</w:t>
      </w: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Март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330"/>
        <w:tblW w:w="9606" w:type="dxa"/>
        <w:tblLayout w:type="fixed"/>
        <w:tblLook w:val="04A0"/>
      </w:tblPr>
      <w:tblGrid>
        <w:gridCol w:w="834"/>
        <w:gridCol w:w="1556"/>
        <w:gridCol w:w="720"/>
        <w:gridCol w:w="1810"/>
        <w:gridCol w:w="666"/>
        <w:gridCol w:w="1774"/>
        <w:gridCol w:w="691"/>
        <w:gridCol w:w="988"/>
        <w:gridCol w:w="567"/>
      </w:tblGrid>
      <w:tr w:rsidR="00D006E8" w:rsidRPr="00AF70B5" w:rsidTr="00D006E8">
        <w:trPr>
          <w:cantSplit/>
          <w:trHeight w:val="1134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Музыкальные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Тематические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сезонные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(или по профилю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работы группы)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Проект «Театр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малышам»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Физкультурные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174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1мл. гр. </w:t>
            </w:r>
          </w:p>
        </w:tc>
        <w:tc>
          <w:tcPr>
            <w:tcW w:w="155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Праздник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«Мамин день»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А.Барто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–д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етям </w:t>
            </w:r>
          </w:p>
        </w:tc>
        <w:tc>
          <w:tcPr>
            <w:tcW w:w="6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Театрализованное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развлечение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ар. сказка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Заюшкина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избушка»</w:t>
            </w:r>
          </w:p>
        </w:tc>
        <w:tc>
          <w:tcPr>
            <w:tcW w:w="69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Весну встречаем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166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</w:tc>
      </w:tr>
      <w:tr w:rsidR="00D006E8" w:rsidRPr="00AF70B5" w:rsidTr="00D006E8">
        <w:trPr>
          <w:trHeight w:val="174"/>
        </w:trPr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174"/>
        </w:trPr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556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Творчество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К.И. Чуковского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«Чудо-дерево»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Дружи со спортом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 малых лет!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Спортивная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игротека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645"/>
        </w:trPr>
        <w:tc>
          <w:tcPr>
            <w:tcW w:w="834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 гр.</w:t>
            </w:r>
          </w:p>
        </w:tc>
        <w:tc>
          <w:tcPr>
            <w:tcW w:w="15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Апрель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330"/>
        <w:tblW w:w="9889" w:type="dxa"/>
        <w:tblLayout w:type="fixed"/>
        <w:tblLook w:val="04A0"/>
      </w:tblPr>
      <w:tblGrid>
        <w:gridCol w:w="766"/>
        <w:gridCol w:w="1458"/>
        <w:gridCol w:w="1110"/>
        <w:gridCol w:w="1509"/>
        <w:gridCol w:w="695"/>
        <w:gridCol w:w="1624"/>
        <w:gridCol w:w="1110"/>
        <w:gridCol w:w="1192"/>
        <w:gridCol w:w="425"/>
      </w:tblGrid>
      <w:tr w:rsidR="00D006E8" w:rsidRPr="00AF70B5" w:rsidTr="00D006E8">
        <w:trPr>
          <w:cantSplit/>
          <w:trHeight w:val="1134"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Музыкальные досуги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Тематические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сезонные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(или по профилю 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работы группы)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Проект «Театр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малышам»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Физкультурные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c>
          <w:tcPr>
            <w:tcW w:w="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1мл. гр. </w:t>
            </w:r>
          </w:p>
        </w:tc>
        <w:tc>
          <w:tcPr>
            <w:tcW w:w="145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Развлечение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«Музыкальные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игрушки»</w:t>
            </w:r>
          </w:p>
        </w:tc>
        <w:tc>
          <w:tcPr>
            <w:tcW w:w="11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Э\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Музыкальная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шкатулка</w:t>
            </w:r>
          </w:p>
        </w:tc>
        <w:tc>
          <w:tcPr>
            <w:tcW w:w="695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Театрализованное развлечение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ар. Сказка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«Кот, петух и лиса»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 w:val="restart"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Тропинка здоровья.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«В гостях у доктора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Неболейка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Школа 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безопасности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Аркадия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Паровозова</w:t>
            </w:r>
            <w:proofErr w:type="spellEnd"/>
          </w:p>
        </w:tc>
        <w:tc>
          <w:tcPr>
            <w:tcW w:w="69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«Веселая  дискотека»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 гр.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Концерт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народной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песни и танца «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народе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хороводе» </w:t>
            </w:r>
          </w:p>
        </w:tc>
        <w:tc>
          <w:tcPr>
            <w:tcW w:w="1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vMerge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День здоровья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«Молодецкие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забавы»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F70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Май</w:t>
      </w:r>
    </w:p>
    <w:tbl>
      <w:tblPr>
        <w:tblStyle w:val="330"/>
        <w:tblW w:w="9747" w:type="dxa"/>
        <w:tblLayout w:type="fixed"/>
        <w:tblLook w:val="04A0"/>
      </w:tblPr>
      <w:tblGrid>
        <w:gridCol w:w="773"/>
        <w:gridCol w:w="1534"/>
        <w:gridCol w:w="678"/>
        <w:gridCol w:w="1680"/>
        <w:gridCol w:w="691"/>
        <w:gridCol w:w="1663"/>
        <w:gridCol w:w="691"/>
        <w:gridCol w:w="1524"/>
        <w:gridCol w:w="47"/>
        <w:gridCol w:w="466"/>
      </w:tblGrid>
      <w:tr w:rsidR="00D006E8" w:rsidRPr="00AF70B5" w:rsidTr="00D006E8">
        <w:trPr>
          <w:cantSplit/>
          <w:trHeight w:val="1134"/>
        </w:trPr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группа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Музыкальные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досуги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Тематические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сезонные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(или по профилю 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работы группы)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Театрализованная деятельность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Проект «Театр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малышам»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Физкультурные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досуги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направлени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c>
          <w:tcPr>
            <w:tcW w:w="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1мл. гр. 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Рассказы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музыкальными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иллюстрациями 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«Игры и игрушки»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Веселая игротека.</w:t>
            </w:r>
          </w:p>
        </w:tc>
        <w:tc>
          <w:tcPr>
            <w:tcW w:w="691" w:type="dxa"/>
            <w:tcBorders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663" w:type="dxa"/>
            <w:vMerge w:val="restart"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Театрализованное развлечение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Сказка «Кошкин дом»</w:t>
            </w:r>
          </w:p>
        </w:tc>
        <w:tc>
          <w:tcPr>
            <w:tcW w:w="691" w:type="dxa"/>
            <w:vMerge w:val="restart"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Веселая зарядка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</w:p>
        </w:tc>
      </w:tr>
      <w:tr w:rsidR="00D006E8" w:rsidRPr="00AF70B5" w:rsidTr="00D006E8">
        <w:tc>
          <w:tcPr>
            <w:tcW w:w="773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 мл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Развлечение «</w:t>
            </w:r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саду ли  в огороде»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Э/Э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Т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Детский кинозал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«Добрые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мультфильмы»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«Горжусь тобой,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мой край родной!»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Народные подвижные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игры и забавы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c>
          <w:tcPr>
            <w:tcW w:w="773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Ср. гр.</w:t>
            </w:r>
          </w:p>
        </w:tc>
        <w:tc>
          <w:tcPr>
            <w:tcW w:w="15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Праздник «День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Победы»</w:t>
            </w:r>
          </w:p>
        </w:tc>
        <w:tc>
          <w:tcPr>
            <w:tcW w:w="6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«Горжусь тобой,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мой край родной!»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6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Квест-игра</w:t>
            </w:r>
            <w:proofErr w:type="spell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«Здоровыми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быть-здорово</w:t>
            </w:r>
            <w:proofErr w:type="spellEnd"/>
            <w:proofErr w:type="gramEnd"/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!»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Ф/О</w:t>
            </w:r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proofErr w:type="gramStart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F70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/П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06E8" w:rsidRPr="00AF70B5" w:rsidTr="00D006E8">
        <w:trPr>
          <w:trHeight w:val="661"/>
        </w:trPr>
        <w:tc>
          <w:tcPr>
            <w:tcW w:w="773" w:type="dxa"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Ст. гр.</w:t>
            </w:r>
          </w:p>
        </w:tc>
        <w:tc>
          <w:tcPr>
            <w:tcW w:w="153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6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D006E8" w:rsidRDefault="00D006E8" w:rsidP="001055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06E8" w:rsidRPr="00B546B5" w:rsidRDefault="00D006E8" w:rsidP="001055D1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6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Примерный календарно-тематический  план воспитательной работы</w:t>
      </w:r>
    </w:p>
    <w:p w:rsidR="00D006E8" w:rsidRPr="00AF70B5" w:rsidRDefault="00D006E8" w:rsidP="001055D1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330"/>
        <w:tblW w:w="9497" w:type="dxa"/>
        <w:tblInd w:w="250" w:type="dxa"/>
        <w:tblLayout w:type="fixed"/>
        <w:tblLook w:val="04A0"/>
      </w:tblPr>
      <w:tblGrid>
        <w:gridCol w:w="567"/>
        <w:gridCol w:w="2552"/>
        <w:gridCol w:w="3827"/>
        <w:gridCol w:w="2551"/>
      </w:tblGrid>
      <w:tr w:rsidR="00D006E8" w:rsidRPr="00AF70B5" w:rsidTr="00D006E8">
        <w:trPr>
          <w:cantSplit/>
          <w:trHeight w:val="971"/>
        </w:trPr>
        <w:tc>
          <w:tcPr>
            <w:tcW w:w="567" w:type="dxa"/>
            <w:textDirection w:val="btLr"/>
          </w:tcPr>
          <w:p w:rsidR="00D006E8" w:rsidRPr="004B597B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59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месяц</w:t>
            </w:r>
          </w:p>
        </w:tc>
        <w:tc>
          <w:tcPr>
            <w:tcW w:w="2552" w:type="dxa"/>
          </w:tcPr>
          <w:p w:rsidR="00D006E8" w:rsidRPr="004B597B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59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827" w:type="dxa"/>
          </w:tcPr>
          <w:p w:rsidR="00D006E8" w:rsidRPr="004B597B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59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Примеры мероприятий/проектов/ событий</w:t>
            </w:r>
          </w:p>
        </w:tc>
        <w:tc>
          <w:tcPr>
            <w:tcW w:w="2551" w:type="dxa"/>
          </w:tcPr>
          <w:p w:rsidR="00D006E8" w:rsidRPr="004B597B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59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Направления воспитания </w:t>
            </w:r>
          </w:p>
        </w:tc>
      </w:tr>
      <w:tr w:rsidR="00D006E8" w:rsidRPr="00AF70B5" w:rsidTr="00D006E8">
        <w:tc>
          <w:tcPr>
            <w:tcW w:w="567" w:type="dxa"/>
            <w:vMerge w:val="restart"/>
            <w:textDirection w:val="btLr"/>
            <w:vAlign w:val="cente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сентябрь</w:t>
            </w: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1 сентября.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знаний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20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Праздник «Детский сад встречает ребят!»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Социальное</w:t>
            </w:r>
          </w:p>
        </w:tc>
      </w:tr>
      <w:tr w:rsidR="00D006E8" w:rsidRPr="00AF70B5" w:rsidTr="00D006E8">
        <w:tc>
          <w:tcPr>
            <w:tcW w:w="567" w:type="dxa"/>
            <w:vMerge/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 w:firstLine="71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3 сентября.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День окончания</w:t>
            </w:r>
            <w:proofErr w:type="gram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В</w:t>
            </w:r>
            <w:proofErr w:type="gramEnd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торой мировой войны,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солидарности в борьбе с терроризмом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20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Беседа «День памяти».</w:t>
            </w:r>
          </w:p>
          <w:p w:rsidR="00D006E8" w:rsidRPr="00AF70B5" w:rsidRDefault="00D006E8" w:rsidP="001055D1">
            <w:pPr>
              <w:numPr>
                <w:ilvl w:val="0"/>
                <w:numId w:val="20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Выставка детского рисунка «Дети против терроризма»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патриотическое, социальное.</w:t>
            </w: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8 сентября.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Международный день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распространения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грамотности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5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Беседа «Что значит быть грамотным?!» (уметь читать, писать; обладать знаниями, необходимыми для жизни, будущей работы).</w:t>
            </w:r>
          </w:p>
          <w:p w:rsidR="00D006E8" w:rsidRPr="00AF70B5" w:rsidRDefault="00D006E8" w:rsidP="001055D1">
            <w:pPr>
              <w:numPr>
                <w:ilvl w:val="0"/>
                <w:numId w:val="5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Обсуждение и разучивание пословиц, поговорок, крылатых выражений по теме.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познавательное.</w:t>
            </w: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8 сентября.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освобождения Донбасса от немецко-фашистских захватчиков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5"/>
              </w:numPr>
              <w:tabs>
                <w:tab w:val="left" w:pos="9355"/>
              </w:tabs>
              <w:spacing w:after="0" w:line="240" w:lineRule="auto"/>
              <w:ind w:left="-3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Оформление в группах уголков по патриотическому воспитанию: «Слава героям землякам».</w:t>
            </w:r>
          </w:p>
          <w:p w:rsidR="00D006E8" w:rsidRPr="00AF70B5" w:rsidRDefault="00D006E8" w:rsidP="001055D1">
            <w:pPr>
              <w:numPr>
                <w:ilvl w:val="0"/>
                <w:numId w:val="5"/>
              </w:numPr>
              <w:tabs>
                <w:tab w:val="left" w:pos="9355"/>
              </w:tabs>
              <w:spacing w:after="0" w:line="240" w:lineRule="auto"/>
              <w:ind w:left="-3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Беседы «Музей военного костюма», «Вспомним героев своих».</w:t>
            </w:r>
          </w:p>
          <w:p w:rsidR="00D006E8" w:rsidRPr="00AF70B5" w:rsidRDefault="00D006E8" w:rsidP="001055D1">
            <w:pPr>
              <w:numPr>
                <w:ilvl w:val="0"/>
                <w:numId w:val="5"/>
              </w:numPr>
              <w:tabs>
                <w:tab w:val="left" w:pos="9355"/>
              </w:tabs>
              <w:spacing w:after="0" w:line="240" w:lineRule="auto"/>
              <w:ind w:left="-3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выставки детского изобразительного творчества в холле детского сада «Спасибо за мир!». 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патриотическое, социальное.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27 сентября.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воспитателя и всех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дошкольных работников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6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Выставка детских рисунков «Любимый человек в детском </w:t>
            </w: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саду».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Социальное.</w:t>
            </w:r>
          </w:p>
        </w:tc>
      </w:tr>
      <w:tr w:rsidR="00D006E8" w:rsidRPr="00AF70B5" w:rsidTr="00D006E8">
        <w:tc>
          <w:tcPr>
            <w:tcW w:w="567" w:type="dxa"/>
            <w:vMerge w:val="restart"/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ОКТЯБРЬ</w:t>
            </w: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1 октября.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Международный день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пожилых людей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6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Беседы «Спасибо вам, бабушки, дедушки!».</w:t>
            </w:r>
          </w:p>
          <w:p w:rsidR="00D006E8" w:rsidRPr="00AF70B5" w:rsidRDefault="00D006E8" w:rsidP="001055D1">
            <w:pPr>
              <w:numPr>
                <w:ilvl w:val="0"/>
                <w:numId w:val="6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Фотовыставка «Любят наши бабушки с нами поиграть»</w:t>
            </w:r>
          </w:p>
          <w:p w:rsidR="00D006E8" w:rsidRPr="00AF70B5" w:rsidRDefault="00D006E8" w:rsidP="001055D1">
            <w:pPr>
              <w:numPr>
                <w:ilvl w:val="0"/>
                <w:numId w:val="6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Мастерская сувениров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Социальное.</w:t>
            </w:r>
          </w:p>
        </w:tc>
      </w:tr>
      <w:tr w:rsidR="00D006E8" w:rsidRPr="00AF70B5" w:rsidTr="00D006E8">
        <w:trPr>
          <w:trHeight w:val="1023"/>
        </w:trPr>
        <w:tc>
          <w:tcPr>
            <w:tcW w:w="567" w:type="dxa"/>
            <w:vMerge/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 w:firstLine="71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4 октября.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День защиты животных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6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Экологические беседы «Любите и берегите животных!»</w:t>
            </w:r>
          </w:p>
          <w:p w:rsidR="00D006E8" w:rsidRPr="00AF70B5" w:rsidRDefault="00D006E8" w:rsidP="001055D1">
            <w:pPr>
              <w:numPr>
                <w:ilvl w:val="0"/>
                <w:numId w:val="6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Виртуальная </w:t>
            </w:r>
            <w:proofErr w:type="gram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-э</w:t>
            </w:r>
            <w:proofErr w:type="gramEnd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кскурсия по Красной книге России.</w:t>
            </w:r>
          </w:p>
          <w:p w:rsidR="00D006E8" w:rsidRPr="00AF70B5" w:rsidRDefault="00D006E8" w:rsidP="001055D1">
            <w:pPr>
              <w:numPr>
                <w:ilvl w:val="0"/>
                <w:numId w:val="6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Составление коллажей «Берегите животных»</w:t>
            </w:r>
          </w:p>
          <w:p w:rsidR="00D006E8" w:rsidRPr="00AF70B5" w:rsidRDefault="00D006E8" w:rsidP="001055D1">
            <w:pPr>
              <w:numPr>
                <w:ilvl w:val="0"/>
                <w:numId w:val="6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Игры знатоков «Знаешь ли ты животных?»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социальное.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06E8" w:rsidRPr="00AF70B5" w:rsidTr="00D006E8">
        <w:trPr>
          <w:trHeight w:val="1066"/>
        </w:trPr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25 октября.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numPr>
                <w:ilvl w:val="0"/>
                <w:numId w:val="6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Беседы о Дне Государственного флага Донецкой Народной Республики.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Патриотическое.</w:t>
            </w:r>
          </w:p>
        </w:tc>
      </w:tr>
      <w:tr w:rsidR="00D006E8" w:rsidRPr="00AF70B5" w:rsidTr="00D006E8">
        <w:trPr>
          <w:trHeight w:val="449"/>
        </w:trPr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28 октября.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Международный день анимации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numPr>
                <w:ilvl w:val="0"/>
                <w:numId w:val="6"/>
              </w:numPr>
              <w:tabs>
                <w:tab w:val="left" w:pos="9355"/>
              </w:tabs>
              <w:spacing w:after="0" w:line="240" w:lineRule="auto"/>
              <w:ind w:left="33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Детский кинозал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социальное</w:t>
            </w:r>
            <w:proofErr w:type="gram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этико-эстетическое</w:t>
            </w:r>
          </w:p>
        </w:tc>
      </w:tr>
      <w:tr w:rsidR="00D006E8" w:rsidRPr="00AF70B5" w:rsidTr="00D006E8">
        <w:trPr>
          <w:trHeight w:val="847"/>
        </w:trPr>
        <w:tc>
          <w:tcPr>
            <w:tcW w:w="567" w:type="dxa"/>
            <w:vMerge w:val="restart"/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 w:firstLine="71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b/>
                <w:color w:val="000000"/>
                <w:sz w:val="24"/>
              </w:rPr>
              <w:t>НОЯБРЬ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3ноября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поэта С.Я. Маршака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numPr>
                <w:ilvl w:val="0"/>
                <w:numId w:val="7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Тематическое развлечение «Взрослым и детям обо всем на свете»</w:t>
            </w:r>
          </w:p>
          <w:p w:rsidR="00D006E8" w:rsidRPr="00AF70B5" w:rsidRDefault="00D006E8" w:rsidP="001055D1">
            <w:pPr>
              <w:numPr>
                <w:ilvl w:val="0"/>
                <w:numId w:val="7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Выставка детских рисунков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</w:t>
            </w:r>
            <w:proofErr w:type="gram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х</w:t>
            </w:r>
            <w:proofErr w:type="gramEnd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удожественно-эстетическое.</w:t>
            </w:r>
          </w:p>
        </w:tc>
      </w:tr>
      <w:tr w:rsidR="00D006E8" w:rsidRPr="00AF70B5" w:rsidTr="00D006E8">
        <w:trPr>
          <w:trHeight w:val="516"/>
        </w:trPr>
        <w:tc>
          <w:tcPr>
            <w:tcW w:w="567" w:type="dxa"/>
            <w:vMerge/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 w:firstLine="71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4 ноября.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народного единства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AF70B5" w:rsidRDefault="00D006E8" w:rsidP="001055D1">
            <w:pPr>
              <w:numPr>
                <w:ilvl w:val="0"/>
                <w:numId w:val="7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Виртуальные экскурсии  « Россия. Народы.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245" w:right="-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Культура и традиции».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Патриотическое, этико-эстетическое, трудовое.</w:t>
            </w:r>
          </w:p>
        </w:tc>
      </w:tr>
      <w:tr w:rsidR="00D006E8" w:rsidRPr="00AF70B5" w:rsidTr="00D006E8">
        <w:trPr>
          <w:trHeight w:val="75"/>
        </w:trPr>
        <w:tc>
          <w:tcPr>
            <w:tcW w:w="567" w:type="dxa"/>
            <w:vMerge/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 w:firstLine="71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10 ноября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День сотрудников внутренних дел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numPr>
                <w:ilvl w:val="0"/>
                <w:numId w:val="7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«Гость группы»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245" w:right="-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Познавательное,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патриотическое,</w:t>
            </w: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30 ноября.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Герба  Российской Федерации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7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Беседы о Государственной символике Российской Федерации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 патриотическое</w:t>
            </w: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Последнее воскресенье ноября.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матери в России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7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Беседа «Мамы разные нужны, мамы разные важны». </w:t>
            </w:r>
          </w:p>
          <w:p w:rsidR="00D006E8" w:rsidRPr="00AF70B5" w:rsidRDefault="00D006E8" w:rsidP="001055D1">
            <w:pPr>
              <w:numPr>
                <w:ilvl w:val="0"/>
                <w:numId w:val="7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Фотовыставка «Мама милая моя»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Познавательное,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патриотическое, социальное.</w:t>
            </w:r>
          </w:p>
        </w:tc>
      </w:tr>
      <w:tr w:rsidR="00D006E8" w:rsidRPr="00AF70B5" w:rsidTr="00D006E8">
        <w:tc>
          <w:tcPr>
            <w:tcW w:w="567" w:type="dxa"/>
            <w:vMerge w:val="restart"/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 w:firstLine="71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ДЕКАБРЬ</w:t>
            </w: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3 декабря.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неизвестного солдата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8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Беседы </w:t>
            </w:r>
          </w:p>
          <w:p w:rsidR="00D006E8" w:rsidRPr="00AF70B5" w:rsidRDefault="00D006E8" w:rsidP="001055D1">
            <w:pPr>
              <w:numPr>
                <w:ilvl w:val="0"/>
                <w:numId w:val="8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Виртуальные экскурсии « Памятники и Мемориалы неизвестному солдату».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познавательное,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3 декабря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инвалидов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8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Беседы «Люди так не делятся...», «Если добрый ты...».</w:t>
            </w:r>
          </w:p>
          <w:p w:rsidR="00D006E8" w:rsidRPr="00AF70B5" w:rsidRDefault="00D006E8" w:rsidP="001055D1">
            <w:pPr>
              <w:numPr>
                <w:ilvl w:val="0"/>
                <w:numId w:val="8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Просмотр и обсуждение мультфильма «Цветик–</w:t>
            </w:r>
            <w:proofErr w:type="spell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семицветик</w:t>
            </w:r>
            <w:proofErr w:type="spellEnd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».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Социальное,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познавательное,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5 декабря.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добровольц</w:t>
            </w:r>
            <w:proofErr w:type="gram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а(</w:t>
            </w:r>
            <w:proofErr w:type="gramEnd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волонтера) в России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8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Беседы с детьми на темы «Легко ли быть добрым?», Кто такие волонтеры».</w:t>
            </w:r>
          </w:p>
          <w:p w:rsidR="00D006E8" w:rsidRPr="00AF70B5" w:rsidRDefault="00D006E8" w:rsidP="001055D1">
            <w:pPr>
              <w:numPr>
                <w:ilvl w:val="0"/>
                <w:numId w:val="8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«День добрых дел» — оказание помощи малышам в одевании, раздевании.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Патриотическое,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 социальное.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8 декабря.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Международный день художника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8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Беседа «Мир изобразительного искусств</w:t>
            </w:r>
            <w:proofErr w:type="gram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а-</w:t>
            </w:r>
            <w:proofErr w:type="gramEnd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это что за мир?»</w:t>
            </w:r>
          </w:p>
          <w:p w:rsidR="00D006E8" w:rsidRPr="00AF70B5" w:rsidRDefault="00D006E8" w:rsidP="001055D1">
            <w:pPr>
              <w:numPr>
                <w:ilvl w:val="0"/>
                <w:numId w:val="8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Рассматривание выставки репродукции картин разных жанров знаменитых русских художников (В.М. Васнецов, В.А. Серов, И.К. Айвазовский, А.К. Саврасов, И.И. Шишкин, И.И. Левитан)</w:t>
            </w:r>
          </w:p>
          <w:p w:rsidR="00D006E8" w:rsidRPr="00AF70B5" w:rsidRDefault="00D006E8" w:rsidP="001055D1">
            <w:pPr>
              <w:numPr>
                <w:ilvl w:val="0"/>
                <w:numId w:val="8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Выставка детских рисунков «Юные таланты»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 художественно-эстетическое.</w:t>
            </w: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9 декабря.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8"/>
              </w:numPr>
              <w:tabs>
                <w:tab w:val="left" w:pos="9355"/>
              </w:tabs>
              <w:spacing w:after="0" w:line="240" w:lineRule="auto"/>
              <w:ind w:left="245" w:right="-1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книжные выставки </w:t>
            </w:r>
          </w:p>
          <w:p w:rsidR="00D006E8" w:rsidRPr="00AF70B5" w:rsidRDefault="00D006E8" w:rsidP="001055D1">
            <w:pPr>
              <w:numPr>
                <w:ilvl w:val="0"/>
                <w:numId w:val="8"/>
              </w:numPr>
              <w:tabs>
                <w:tab w:val="left" w:pos="9355"/>
              </w:tabs>
              <w:spacing w:after="0" w:line="240" w:lineRule="auto"/>
              <w:ind w:left="245" w:right="-1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Спортивные игры «Сила, ловкость, красота».</w:t>
            </w:r>
          </w:p>
          <w:p w:rsidR="00D006E8" w:rsidRPr="00AF70B5" w:rsidRDefault="00D006E8" w:rsidP="001055D1">
            <w:pPr>
              <w:numPr>
                <w:ilvl w:val="0"/>
                <w:numId w:val="8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Возложение цветов к памятнику защитникам Отечества.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 социальное.</w:t>
            </w: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12 декабря.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Конституции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Российской Федерации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Всероссийская акция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«Мы — граждане России!»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8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Тематические беседы об основном законе России, Государственных символах.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245" w:right="-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 социальное.</w:t>
            </w: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31 декабря. Новый год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8"/>
              </w:numPr>
              <w:tabs>
                <w:tab w:val="left" w:pos="9355"/>
              </w:tabs>
              <w:spacing w:after="0" w:line="240" w:lineRule="auto"/>
              <w:ind w:left="-108" w:right="-1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игрушек </w:t>
            </w:r>
          </w:p>
          <w:p w:rsidR="00D006E8" w:rsidRPr="00AF70B5" w:rsidRDefault="00D006E8" w:rsidP="001055D1">
            <w:pPr>
              <w:numPr>
                <w:ilvl w:val="0"/>
                <w:numId w:val="8"/>
              </w:numPr>
              <w:tabs>
                <w:tab w:val="left" w:pos="9355"/>
              </w:tabs>
              <w:spacing w:after="0" w:line="240" w:lineRule="auto"/>
              <w:ind w:left="-108" w:right="-1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Праздник «Новый год к нам в дверь стучится»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-108" w:right="-1" w:firstLine="284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 художественно-эстетическое.</w:t>
            </w:r>
          </w:p>
        </w:tc>
      </w:tr>
      <w:tr w:rsidR="00D006E8" w:rsidRPr="00AF70B5" w:rsidTr="00D006E8">
        <w:tc>
          <w:tcPr>
            <w:tcW w:w="567" w:type="dxa"/>
            <w:vMerge w:val="restart"/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 w:firstLine="71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b/>
                <w:color w:val="000000"/>
                <w:sz w:val="24"/>
              </w:rPr>
              <w:t>ЯНВАРЬ</w:t>
            </w: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17 января.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детских изобретений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9"/>
              </w:numPr>
              <w:tabs>
                <w:tab w:val="left" w:pos="9355"/>
              </w:tabs>
              <w:spacing w:after="0" w:line="240" w:lineRule="auto"/>
              <w:ind w:left="-108" w:right="-1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Беседы «Экологическая тропа», «Юные изобретатели».</w:t>
            </w:r>
          </w:p>
          <w:p w:rsidR="00D006E8" w:rsidRPr="00AF70B5" w:rsidRDefault="00D006E8" w:rsidP="001055D1">
            <w:pPr>
              <w:numPr>
                <w:ilvl w:val="0"/>
                <w:numId w:val="9"/>
              </w:numPr>
              <w:tabs>
                <w:tab w:val="left" w:pos="9355"/>
              </w:tabs>
              <w:spacing w:after="0" w:line="240" w:lineRule="auto"/>
              <w:ind w:left="-108" w:right="-1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Детский </w:t>
            </w:r>
            <w:proofErr w:type="spell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экспериментариум</w:t>
            </w:r>
            <w:proofErr w:type="spellEnd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«Воздух», «Песок и глина», «Растения», «Камни», Магнит», «Мир ткани».</w:t>
            </w:r>
          </w:p>
          <w:p w:rsidR="00D006E8" w:rsidRPr="00AF70B5" w:rsidRDefault="00D006E8" w:rsidP="001055D1">
            <w:pPr>
              <w:numPr>
                <w:ilvl w:val="0"/>
                <w:numId w:val="9"/>
              </w:numPr>
              <w:tabs>
                <w:tab w:val="left" w:pos="9355"/>
              </w:tabs>
              <w:spacing w:after="0" w:line="240" w:lineRule="auto"/>
              <w:ind w:left="-108" w:right="-1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 «Знаете ли вы…?»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Социальное,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познавательное.</w:t>
            </w: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27 января.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День </w:t>
            </w:r>
            <w:proofErr w:type="gram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полного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освобождения Ленинграда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от фашистской блокады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0"/>
              </w:numPr>
              <w:tabs>
                <w:tab w:val="left" w:pos="9355"/>
              </w:tabs>
              <w:spacing w:after="0" w:line="240" w:lineRule="auto"/>
              <w:ind w:left="-38" w:right="-1" w:firstLine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Беседа  «Дорога жизни».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245" w:right="-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06E8" w:rsidRPr="00AF70B5" w:rsidTr="00D006E8">
        <w:trPr>
          <w:trHeight w:val="392"/>
        </w:trPr>
        <w:tc>
          <w:tcPr>
            <w:tcW w:w="567" w:type="dxa"/>
            <w:vMerge w:val="restart"/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b/>
                <w:color w:val="000000"/>
                <w:sz w:val="24"/>
              </w:rPr>
              <w:t>ФЕВРАЛЬ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4 февраля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День рождения </w:t>
            </w:r>
            <w:proofErr w:type="spell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А.Л.Барт</w:t>
            </w:r>
            <w:proofErr w:type="spellEnd"/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numPr>
                <w:ilvl w:val="0"/>
                <w:numId w:val="11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Литературный концерт</w:t>
            </w:r>
          </w:p>
          <w:p w:rsidR="00D006E8" w:rsidRPr="00AF70B5" w:rsidRDefault="00D006E8" w:rsidP="001055D1">
            <w:pPr>
              <w:numPr>
                <w:ilvl w:val="0"/>
                <w:numId w:val="11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Выставка детских рисунков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этико-эстетическое.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06E8" w:rsidRPr="00AF70B5" w:rsidTr="00D006E8">
        <w:trPr>
          <w:trHeight w:val="864"/>
        </w:trPr>
        <w:tc>
          <w:tcPr>
            <w:tcW w:w="567" w:type="dxa"/>
            <w:vMerge/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 w:firstLine="71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8 февраля.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российской науки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numPr>
                <w:ilvl w:val="0"/>
                <w:numId w:val="11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Тематические  беседы «Хочу все знать».</w:t>
            </w:r>
          </w:p>
          <w:p w:rsidR="00D006E8" w:rsidRPr="00AF70B5" w:rsidRDefault="00D006E8" w:rsidP="001055D1">
            <w:pPr>
              <w:numPr>
                <w:ilvl w:val="0"/>
                <w:numId w:val="11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Проведение опытов с водой, солью, пищевой содой, с пищевыми красителями, мыльными пузырями, с воздухом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Патриотическое,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познавательное.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21 февраля.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Международный день родного языка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1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Тематические книжные выставки</w:t>
            </w:r>
          </w:p>
          <w:p w:rsidR="00D006E8" w:rsidRPr="00AF70B5" w:rsidRDefault="00D006E8" w:rsidP="001055D1">
            <w:pPr>
              <w:numPr>
                <w:ilvl w:val="0"/>
                <w:numId w:val="11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чтецов 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социальное,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этико-эстетическое.</w:t>
            </w: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23 февраля.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защитника Отечества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1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Праздник. Спортивный досуг с родителями «Мой самый лучший папа!».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Патриотическое,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06E8" w:rsidRPr="00AF70B5" w:rsidTr="00D006E8">
        <w:trPr>
          <w:trHeight w:val="883"/>
        </w:trPr>
        <w:tc>
          <w:tcPr>
            <w:tcW w:w="567" w:type="dxa"/>
            <w:vMerge w:val="restart"/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 w:firstLine="71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b/>
                <w:color w:val="000000"/>
                <w:sz w:val="24"/>
              </w:rPr>
              <w:t>МАРТ</w:t>
            </w: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8 марта.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2"/>
              </w:numPr>
              <w:tabs>
                <w:tab w:val="left" w:pos="9355"/>
              </w:tabs>
              <w:spacing w:after="0" w:line="240" w:lineRule="auto"/>
              <w:ind w:left="-108" w:right="-1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Утренник «Праздник мам».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Социальное,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этико-эстетическое.</w:t>
            </w:r>
          </w:p>
        </w:tc>
      </w:tr>
      <w:tr w:rsidR="00D006E8" w:rsidRPr="00AF70B5" w:rsidTr="00D006E8">
        <w:trPr>
          <w:trHeight w:val="828"/>
        </w:trPr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13 марта.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рождения  детского поэта С.В. Михалкова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2"/>
              </w:numPr>
              <w:tabs>
                <w:tab w:val="left" w:pos="9355"/>
              </w:tabs>
              <w:spacing w:after="0" w:line="240" w:lineRule="auto"/>
              <w:ind w:left="0"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Тематические книжные выставки</w:t>
            </w:r>
          </w:p>
          <w:p w:rsidR="00D006E8" w:rsidRPr="00AF70B5" w:rsidRDefault="00D006E8" w:rsidP="001055D1">
            <w:pPr>
              <w:numPr>
                <w:ilvl w:val="0"/>
                <w:numId w:val="12"/>
              </w:numPr>
              <w:tabs>
                <w:tab w:val="left" w:pos="9355"/>
              </w:tabs>
              <w:spacing w:after="0" w:line="240" w:lineRule="auto"/>
              <w:ind w:left="0"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Детский кинозал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Социальное,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этико-эстетическое,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познавательное.</w:t>
            </w: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27 марта.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Всемирный день </w:t>
            </w: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театра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2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Беседы «Что мы знаем о театре», </w:t>
            </w: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«Кто в театре самый главный», «Правила поведения в театре».</w:t>
            </w:r>
          </w:p>
          <w:p w:rsidR="00D006E8" w:rsidRPr="00AF70B5" w:rsidRDefault="00D006E8" w:rsidP="001055D1">
            <w:pPr>
              <w:numPr>
                <w:ilvl w:val="0"/>
                <w:numId w:val="12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</w:t>
            </w:r>
            <w:proofErr w:type="gram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детско-родительского</w:t>
            </w:r>
            <w:proofErr w:type="gramEnd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работ «Театр своими руками».</w:t>
            </w:r>
          </w:p>
          <w:p w:rsidR="00D006E8" w:rsidRPr="00AF70B5" w:rsidRDefault="00D006E8" w:rsidP="001055D1">
            <w:pPr>
              <w:numPr>
                <w:ilvl w:val="0"/>
                <w:numId w:val="12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Театрализованные представления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Речевое,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социальное, </w:t>
            </w: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познавательное, 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этико-эстетическое,</w:t>
            </w:r>
          </w:p>
        </w:tc>
      </w:tr>
      <w:tr w:rsidR="00D006E8" w:rsidRPr="00AF70B5" w:rsidTr="00D006E8">
        <w:trPr>
          <w:trHeight w:val="832"/>
        </w:trPr>
        <w:tc>
          <w:tcPr>
            <w:tcW w:w="567" w:type="dxa"/>
            <w:vMerge w:val="restart"/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 w:firstLine="71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АПРЕЛЬ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1 апреля.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птиц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numPr>
                <w:ilvl w:val="0"/>
                <w:numId w:val="13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Беседа «Перелётные птицы», «Жизнь перелётных птиц».</w:t>
            </w:r>
          </w:p>
          <w:p w:rsidR="00D006E8" w:rsidRPr="00AF70B5" w:rsidRDefault="00D006E8" w:rsidP="001055D1">
            <w:pPr>
              <w:numPr>
                <w:ilvl w:val="0"/>
                <w:numId w:val="13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Выставки книг </w:t>
            </w:r>
          </w:p>
          <w:p w:rsidR="00D006E8" w:rsidRPr="00AF70B5" w:rsidRDefault="00D006E8" w:rsidP="001055D1">
            <w:pPr>
              <w:numPr>
                <w:ilvl w:val="0"/>
                <w:numId w:val="13"/>
              </w:numPr>
              <w:tabs>
                <w:tab w:val="left" w:pos="9355"/>
              </w:tabs>
              <w:spacing w:after="0" w:line="240" w:lineRule="auto"/>
              <w:ind w:left="0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Викторина «</w:t>
            </w:r>
            <w:proofErr w:type="spellStart"/>
            <w:proofErr w:type="gram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Птицы-наши</w:t>
            </w:r>
            <w:proofErr w:type="spellEnd"/>
            <w:proofErr w:type="gramEnd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друзья».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социальное.</w:t>
            </w:r>
          </w:p>
        </w:tc>
      </w:tr>
      <w:tr w:rsidR="00D006E8" w:rsidRPr="00AF70B5" w:rsidTr="00D006E8">
        <w:trPr>
          <w:trHeight w:val="941"/>
        </w:trPr>
        <w:tc>
          <w:tcPr>
            <w:tcW w:w="567" w:type="dxa"/>
            <w:vMerge/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 w:firstLine="71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7 апреля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Всемирный День здоровья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numPr>
                <w:ilvl w:val="0"/>
                <w:numId w:val="13"/>
              </w:numPr>
              <w:tabs>
                <w:tab w:val="left" w:pos="9355"/>
              </w:tabs>
              <w:spacing w:after="0" w:line="240" w:lineRule="auto"/>
              <w:ind w:left="33" w:right="-1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Тематические развлечения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33" w:right="-1" w:hanging="33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 социальное, физкультурно-оздоровительное</w:t>
            </w:r>
          </w:p>
        </w:tc>
      </w:tr>
      <w:tr w:rsidR="00D006E8" w:rsidRPr="00AF70B5" w:rsidTr="00D006E8">
        <w:trPr>
          <w:trHeight w:val="607"/>
        </w:trPr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12 апреля.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космонавтики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numPr>
                <w:ilvl w:val="0"/>
                <w:numId w:val="13"/>
              </w:numPr>
              <w:tabs>
                <w:tab w:val="left" w:pos="9355"/>
              </w:tabs>
              <w:spacing w:after="0" w:line="240" w:lineRule="auto"/>
              <w:ind w:left="33" w:right="-1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выставки </w:t>
            </w:r>
          </w:p>
          <w:p w:rsidR="00D006E8" w:rsidRPr="00AF70B5" w:rsidRDefault="00D006E8" w:rsidP="001055D1">
            <w:pPr>
              <w:numPr>
                <w:ilvl w:val="0"/>
                <w:numId w:val="13"/>
              </w:numPr>
              <w:tabs>
                <w:tab w:val="left" w:pos="9355"/>
              </w:tabs>
              <w:spacing w:after="0" w:line="240" w:lineRule="auto"/>
              <w:ind w:left="33" w:right="-1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Виртуальный планетарий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 патриотическое,</w:t>
            </w:r>
          </w:p>
        </w:tc>
      </w:tr>
      <w:tr w:rsidR="00D006E8" w:rsidRPr="00AF70B5" w:rsidTr="00D006E8">
        <w:trPr>
          <w:trHeight w:val="700"/>
        </w:trPr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22 апреля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Всемирный день Земли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AF70B5" w:rsidRDefault="00D006E8" w:rsidP="001055D1">
            <w:pPr>
              <w:numPr>
                <w:ilvl w:val="0"/>
                <w:numId w:val="13"/>
              </w:numPr>
              <w:tabs>
                <w:tab w:val="left" w:pos="9355"/>
              </w:tabs>
              <w:spacing w:after="0" w:line="240" w:lineRule="auto"/>
              <w:ind w:left="33" w:right="-1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Тематические выставки</w:t>
            </w:r>
          </w:p>
          <w:p w:rsidR="00D006E8" w:rsidRPr="00AF70B5" w:rsidRDefault="00D006E8" w:rsidP="001055D1">
            <w:pPr>
              <w:numPr>
                <w:ilvl w:val="0"/>
                <w:numId w:val="13"/>
              </w:numPr>
              <w:tabs>
                <w:tab w:val="left" w:pos="9355"/>
              </w:tabs>
              <w:spacing w:after="0" w:line="240" w:lineRule="auto"/>
              <w:ind w:left="33" w:right="-1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Беседы</w:t>
            </w:r>
          </w:p>
          <w:p w:rsidR="00D006E8" w:rsidRPr="00AF70B5" w:rsidRDefault="00D006E8" w:rsidP="001055D1">
            <w:pPr>
              <w:numPr>
                <w:ilvl w:val="0"/>
                <w:numId w:val="13"/>
              </w:numPr>
              <w:tabs>
                <w:tab w:val="left" w:pos="9355"/>
              </w:tabs>
              <w:spacing w:after="0" w:line="240" w:lineRule="auto"/>
              <w:ind w:left="33" w:right="-1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Виртуальные экскурсии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 социальное.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06E8" w:rsidRPr="00AF70B5" w:rsidTr="00D006E8">
        <w:trPr>
          <w:trHeight w:val="566"/>
        </w:trPr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30 апреля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пожарной охраны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numPr>
                <w:ilvl w:val="0"/>
                <w:numId w:val="13"/>
              </w:numPr>
              <w:tabs>
                <w:tab w:val="left" w:pos="9355"/>
              </w:tabs>
              <w:spacing w:after="0" w:line="240" w:lineRule="auto"/>
              <w:ind w:left="33" w:right="-1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Тематические выставки</w:t>
            </w:r>
          </w:p>
          <w:p w:rsidR="00D006E8" w:rsidRPr="00AF70B5" w:rsidRDefault="00D006E8" w:rsidP="001055D1">
            <w:pPr>
              <w:numPr>
                <w:ilvl w:val="0"/>
                <w:numId w:val="13"/>
              </w:numPr>
              <w:tabs>
                <w:tab w:val="left" w:pos="9355"/>
              </w:tabs>
              <w:spacing w:after="0" w:line="240" w:lineRule="auto"/>
              <w:ind w:left="33" w:right="-1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Беседы</w:t>
            </w:r>
          </w:p>
          <w:p w:rsidR="00D006E8" w:rsidRPr="00AF70B5" w:rsidRDefault="00D006E8" w:rsidP="001055D1">
            <w:pPr>
              <w:numPr>
                <w:ilvl w:val="0"/>
                <w:numId w:val="13"/>
              </w:numPr>
              <w:tabs>
                <w:tab w:val="left" w:pos="9355"/>
              </w:tabs>
              <w:spacing w:after="0" w:line="240" w:lineRule="auto"/>
              <w:ind w:left="33" w:right="-1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Гость группы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 социальное.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06E8" w:rsidRPr="00AF70B5" w:rsidTr="00D006E8">
        <w:trPr>
          <w:trHeight w:val="414"/>
        </w:trPr>
        <w:tc>
          <w:tcPr>
            <w:tcW w:w="567" w:type="dxa"/>
            <w:vMerge w:val="restart"/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 w:firstLine="71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b/>
                <w:color w:val="000000"/>
                <w:sz w:val="24"/>
              </w:rPr>
              <w:t>МАЙ</w:t>
            </w: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1 неделя мая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Праздник весны и труда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4"/>
              </w:numPr>
              <w:tabs>
                <w:tab w:val="left" w:pos="9355"/>
              </w:tabs>
              <w:spacing w:after="0" w:line="240" w:lineRule="auto"/>
              <w:ind w:left="33" w:right="-1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Беседы о труде</w:t>
            </w:r>
          </w:p>
          <w:p w:rsidR="00D006E8" w:rsidRPr="00AF70B5" w:rsidRDefault="00D006E8" w:rsidP="001055D1">
            <w:pPr>
              <w:numPr>
                <w:ilvl w:val="0"/>
                <w:numId w:val="14"/>
              </w:numPr>
              <w:tabs>
                <w:tab w:val="left" w:pos="9355"/>
              </w:tabs>
              <w:spacing w:after="0" w:line="240" w:lineRule="auto"/>
              <w:ind w:left="33" w:right="-1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Трудовой десант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атриотическое</w:t>
            </w: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9 мая.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Победы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Международная акция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«Георгиевская ленточка»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5"/>
              </w:numPr>
              <w:tabs>
                <w:tab w:val="left" w:pos="9355"/>
              </w:tabs>
              <w:spacing w:after="0" w:line="240" w:lineRule="auto"/>
              <w:ind w:left="-3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Виртуальные экскурсии</w:t>
            </w:r>
          </w:p>
          <w:p w:rsidR="00D006E8" w:rsidRPr="00AF70B5" w:rsidRDefault="00D006E8" w:rsidP="001055D1">
            <w:pPr>
              <w:numPr>
                <w:ilvl w:val="0"/>
                <w:numId w:val="15"/>
              </w:numPr>
              <w:tabs>
                <w:tab w:val="left" w:pos="9355"/>
              </w:tabs>
              <w:spacing w:after="0" w:line="240" w:lineRule="auto"/>
              <w:ind w:left="-3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Тематические выставки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207" w:right="-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207" w:right="-1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патриотическое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11 мая.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Республики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5"/>
              </w:numPr>
              <w:tabs>
                <w:tab w:val="left" w:pos="9355"/>
              </w:tabs>
              <w:spacing w:after="0" w:line="240" w:lineRule="auto"/>
              <w:ind w:left="33" w:right="-1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Тематические занятия, познавательные беседы </w:t>
            </w:r>
          </w:p>
          <w:p w:rsidR="00D006E8" w:rsidRPr="00AF70B5" w:rsidRDefault="00D006E8" w:rsidP="001055D1">
            <w:pPr>
              <w:numPr>
                <w:ilvl w:val="0"/>
                <w:numId w:val="15"/>
              </w:numPr>
              <w:tabs>
                <w:tab w:val="left" w:pos="9355"/>
              </w:tabs>
              <w:spacing w:after="0" w:line="240" w:lineRule="auto"/>
              <w:ind w:left="33" w:right="-1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Спортивно-игровые мероприятия «Мы — Будущее Донбасса».</w:t>
            </w:r>
          </w:p>
          <w:p w:rsidR="00D006E8" w:rsidRPr="00AF70B5" w:rsidRDefault="00D006E8" w:rsidP="001055D1">
            <w:pPr>
              <w:numPr>
                <w:ilvl w:val="0"/>
                <w:numId w:val="15"/>
              </w:numPr>
              <w:tabs>
                <w:tab w:val="left" w:pos="9355"/>
              </w:tabs>
              <w:spacing w:after="0" w:line="240" w:lineRule="auto"/>
              <w:ind w:left="33" w:right="-1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детских рисунков «Мир </w:t>
            </w: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глазами детей».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Познавательное,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патриотическое.</w:t>
            </w: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14 мая.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Конституции Донецкой Народной Республики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5"/>
              </w:numPr>
              <w:tabs>
                <w:tab w:val="left" w:pos="9355"/>
              </w:tabs>
              <w:spacing w:after="0" w:line="240" w:lineRule="auto"/>
              <w:ind w:left="33" w:right="-1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Тематические беседы об основном законе Донецкой Народной Республики, государственных символах «Мы граждане Донбасса».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Патриотическое, познавательное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18 мая.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Международный день музеев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5"/>
              </w:numPr>
              <w:tabs>
                <w:tab w:val="left" w:pos="9355"/>
              </w:tabs>
              <w:spacing w:after="0" w:line="240" w:lineRule="auto"/>
              <w:ind w:left="33" w:right="-1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Виртуальные экскурсии 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  этико-эстетическое.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19 мая.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День детских общественных организаций России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5"/>
              </w:numPr>
              <w:tabs>
                <w:tab w:val="left" w:pos="9355"/>
              </w:tabs>
              <w:spacing w:after="0" w:line="240" w:lineRule="auto"/>
              <w:ind w:left="33" w:right="-1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Квест-игра</w:t>
            </w:r>
            <w:proofErr w:type="spellEnd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«Страна детства»</w:t>
            </w:r>
          </w:p>
          <w:p w:rsidR="00D006E8" w:rsidRPr="00AF70B5" w:rsidRDefault="00D006E8" w:rsidP="001055D1">
            <w:pPr>
              <w:numPr>
                <w:ilvl w:val="0"/>
                <w:numId w:val="15"/>
              </w:numPr>
              <w:tabs>
                <w:tab w:val="left" w:pos="9355"/>
              </w:tabs>
              <w:spacing w:after="0" w:line="240" w:lineRule="auto"/>
              <w:ind w:left="33" w:right="-1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Конкурс рисунков «Дадим шар земной детям!»</w:t>
            </w:r>
          </w:p>
          <w:p w:rsidR="00D006E8" w:rsidRPr="00AF70B5" w:rsidRDefault="00D006E8" w:rsidP="001055D1">
            <w:pPr>
              <w:numPr>
                <w:ilvl w:val="0"/>
                <w:numId w:val="15"/>
              </w:numPr>
              <w:tabs>
                <w:tab w:val="left" w:pos="9355"/>
              </w:tabs>
              <w:spacing w:after="0" w:line="240" w:lineRule="auto"/>
              <w:ind w:left="33" w:right="-1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Спортивная игротека «Играй город»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Патриотическое, социальное, </w:t>
            </w:r>
            <w:proofErr w:type="spell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физкультурно</w:t>
            </w:r>
            <w:proofErr w:type="spellEnd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оздоровительное,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24 мая.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День </w:t>
            </w:r>
            <w:proofErr w:type="gram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славянской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письменности и культуры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5"/>
              </w:numPr>
              <w:tabs>
                <w:tab w:val="left" w:pos="9355"/>
              </w:tabs>
              <w:spacing w:after="0" w:line="240" w:lineRule="auto"/>
              <w:ind w:left="33" w:right="-1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Беседы </w:t>
            </w:r>
          </w:p>
          <w:p w:rsidR="00D006E8" w:rsidRPr="00AF70B5" w:rsidRDefault="00D006E8" w:rsidP="001055D1">
            <w:pPr>
              <w:numPr>
                <w:ilvl w:val="0"/>
                <w:numId w:val="15"/>
              </w:numPr>
              <w:tabs>
                <w:tab w:val="left" w:pos="9355"/>
              </w:tabs>
              <w:spacing w:after="0" w:line="240" w:lineRule="auto"/>
              <w:ind w:left="33" w:right="-1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Квес</w:t>
            </w:r>
            <w:proofErr w:type="gram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proofErr w:type="spellEnd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proofErr w:type="gramEnd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игра «</w:t>
            </w:r>
            <w:proofErr w:type="spell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Буквоград</w:t>
            </w:r>
            <w:proofErr w:type="spellEnd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33"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патриотическое.</w:t>
            </w:r>
          </w:p>
        </w:tc>
      </w:tr>
      <w:tr w:rsidR="00D006E8" w:rsidRPr="00AF70B5" w:rsidTr="00D006E8">
        <w:tc>
          <w:tcPr>
            <w:tcW w:w="567" w:type="dxa"/>
            <w:vMerge w:val="restart"/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 w:firstLine="71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b/>
                <w:color w:val="000000"/>
                <w:sz w:val="24"/>
              </w:rPr>
              <w:t>ИЮНЬ</w:t>
            </w: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1 июня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защиты детей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6"/>
              </w:numPr>
              <w:tabs>
                <w:tab w:val="left" w:pos="9355"/>
              </w:tabs>
              <w:spacing w:after="0" w:line="240" w:lineRule="auto"/>
              <w:ind w:left="33" w:right="-1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Праздничное мероприятие «Солнечное лето для детей Планеты».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Патриотическое, социальное.</w:t>
            </w: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6 июня.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русского языка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рождения А.С.Пушкина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6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Тематические книжные выставки</w:t>
            </w:r>
          </w:p>
          <w:p w:rsidR="00D006E8" w:rsidRPr="00AF70B5" w:rsidRDefault="00D006E8" w:rsidP="001055D1">
            <w:pPr>
              <w:numPr>
                <w:ilvl w:val="0"/>
                <w:numId w:val="16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Детский кинозал</w:t>
            </w:r>
          </w:p>
          <w:p w:rsidR="00D006E8" w:rsidRPr="00AF70B5" w:rsidRDefault="00D006E8" w:rsidP="001055D1">
            <w:pPr>
              <w:numPr>
                <w:ilvl w:val="0"/>
                <w:numId w:val="16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Викторина «У лукоморья…»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патриотическое, социальное.</w:t>
            </w:r>
          </w:p>
        </w:tc>
      </w:tr>
      <w:tr w:rsidR="00D006E8" w:rsidRPr="00AF70B5" w:rsidTr="00D006E8">
        <w:trPr>
          <w:trHeight w:val="1012"/>
        </w:trPr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12 июня.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России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Всероссийская акция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«Мы — граждане России!»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6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Беседы о России, государственной символике, малой родине.</w:t>
            </w:r>
          </w:p>
          <w:p w:rsidR="00D006E8" w:rsidRPr="00AF70B5" w:rsidRDefault="00D006E8" w:rsidP="001055D1">
            <w:pPr>
              <w:numPr>
                <w:ilvl w:val="0"/>
                <w:numId w:val="16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Спортивно-игровые мероприятия «Мы — Будущее России».</w:t>
            </w:r>
          </w:p>
          <w:p w:rsidR="00D006E8" w:rsidRDefault="00D006E8" w:rsidP="001055D1">
            <w:pPr>
              <w:numPr>
                <w:ilvl w:val="0"/>
                <w:numId w:val="16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Фотовыставка «Мы граждане России».</w:t>
            </w:r>
          </w:p>
          <w:p w:rsidR="00D006E8" w:rsidRPr="00AF70B5" w:rsidRDefault="00D006E8" w:rsidP="001055D1">
            <w:pPr>
              <w:numPr>
                <w:ilvl w:val="0"/>
                <w:numId w:val="16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патриотическое.</w:t>
            </w: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06E8" w:rsidRPr="00AF70B5" w:rsidTr="00D006E8">
        <w:tc>
          <w:tcPr>
            <w:tcW w:w="567" w:type="dxa"/>
            <w:vMerge w:val="restart"/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b/>
                <w:color w:val="000000"/>
                <w:sz w:val="24"/>
              </w:rPr>
              <w:t>ИЮЛЬ</w:t>
            </w: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8 июля.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семьи, любви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и верности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7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Беседы «</w:t>
            </w:r>
            <w:proofErr w:type="gram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Мой</w:t>
            </w:r>
            <w:proofErr w:type="gramEnd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семья»,</w:t>
            </w:r>
          </w:p>
          <w:p w:rsidR="00D006E8" w:rsidRPr="00AF70B5" w:rsidRDefault="00D006E8" w:rsidP="001055D1">
            <w:pPr>
              <w:numPr>
                <w:ilvl w:val="0"/>
                <w:numId w:val="18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Творческая мастерская «Ромашка на счастье».</w:t>
            </w:r>
          </w:p>
          <w:p w:rsidR="00D006E8" w:rsidRPr="00AF70B5" w:rsidRDefault="00D006E8" w:rsidP="001055D1">
            <w:pPr>
              <w:numPr>
                <w:ilvl w:val="0"/>
                <w:numId w:val="18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Презентация поделок «Герб моей семьи».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Социальное</w:t>
            </w:r>
          </w:p>
        </w:tc>
      </w:tr>
      <w:tr w:rsidR="00D006E8" w:rsidRPr="00AF70B5" w:rsidTr="00D006E8">
        <w:trPr>
          <w:trHeight w:val="849"/>
        </w:trPr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27 июля.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памяти детей – жертв войны в Донбассе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numPr>
                <w:ilvl w:val="0"/>
                <w:numId w:val="18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Акция «Ангелы Донбасса».</w:t>
            </w:r>
          </w:p>
          <w:p w:rsidR="00D006E8" w:rsidRPr="00AF70B5" w:rsidRDefault="00D006E8" w:rsidP="001055D1">
            <w:pPr>
              <w:numPr>
                <w:ilvl w:val="0"/>
                <w:numId w:val="18"/>
              </w:numPr>
              <w:tabs>
                <w:tab w:val="left" w:pos="9355"/>
              </w:tabs>
              <w:spacing w:after="0" w:line="240" w:lineRule="auto"/>
              <w:ind w:left="-108" w:right="-1" w:firstLine="2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Выставка рисунков «Пусть всегда будет МИР!»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Социальное, патриотическое.</w:t>
            </w:r>
          </w:p>
        </w:tc>
      </w:tr>
      <w:tr w:rsidR="00D006E8" w:rsidRPr="00AF70B5" w:rsidTr="00D006E8">
        <w:trPr>
          <w:trHeight w:val="416"/>
        </w:trPr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30 июля 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Военно-морского флота России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numPr>
                <w:ilvl w:val="0"/>
                <w:numId w:val="18"/>
              </w:numPr>
              <w:tabs>
                <w:tab w:val="left" w:pos="9355"/>
              </w:tabs>
              <w:spacing w:after="0" w:line="240" w:lineRule="auto"/>
              <w:ind w:left="-108" w:right="-1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Тематическое развлечение «По морям, по волнам»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Социальное, патриотическое.</w:t>
            </w:r>
          </w:p>
        </w:tc>
      </w:tr>
      <w:tr w:rsidR="00D006E8" w:rsidRPr="00AF70B5" w:rsidTr="00D006E8">
        <w:tc>
          <w:tcPr>
            <w:tcW w:w="567" w:type="dxa"/>
            <w:vMerge w:val="restart"/>
            <w:textDirection w:val="btLr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113" w:right="-1" w:firstLine="71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b/>
                <w:color w:val="000000"/>
                <w:sz w:val="24"/>
              </w:rPr>
              <w:t>АВГУСТ</w:t>
            </w: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12 августа.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физкультурника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9"/>
              </w:numPr>
              <w:tabs>
                <w:tab w:val="left" w:pos="9355"/>
              </w:tabs>
              <w:spacing w:after="0" w:line="240" w:lineRule="auto"/>
              <w:ind w:left="-108" w:right="-1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Физкультурный праздник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Физическое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и оздоровительное,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этико-эстетическое.</w:t>
            </w:r>
          </w:p>
        </w:tc>
      </w:tr>
      <w:tr w:rsidR="00D006E8" w:rsidRPr="00AF70B5" w:rsidTr="00D006E8"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22 августа.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День </w:t>
            </w:r>
            <w:proofErr w:type="gram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Государственного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флага </w:t>
            </w:r>
            <w:proofErr w:type="gramStart"/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Российской</w:t>
            </w:r>
            <w:proofErr w:type="gramEnd"/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Федерации</w:t>
            </w:r>
          </w:p>
        </w:tc>
        <w:tc>
          <w:tcPr>
            <w:tcW w:w="3827" w:type="dxa"/>
          </w:tcPr>
          <w:p w:rsidR="00D006E8" w:rsidRPr="00AF70B5" w:rsidRDefault="00D006E8" w:rsidP="001055D1">
            <w:pPr>
              <w:numPr>
                <w:ilvl w:val="0"/>
                <w:numId w:val="19"/>
              </w:numPr>
              <w:tabs>
                <w:tab w:val="left" w:pos="9355"/>
              </w:tabs>
              <w:spacing w:after="0" w:line="240" w:lineRule="auto"/>
              <w:ind w:left="-108" w:right="-1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Выставка, посвященная Дню Российского флага.</w:t>
            </w:r>
          </w:p>
        </w:tc>
        <w:tc>
          <w:tcPr>
            <w:tcW w:w="2551" w:type="dxa"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Патриотическое.</w:t>
            </w:r>
          </w:p>
        </w:tc>
      </w:tr>
      <w:tr w:rsidR="00D006E8" w:rsidRPr="00AF70B5" w:rsidTr="00D006E8">
        <w:trPr>
          <w:trHeight w:val="639"/>
        </w:trPr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27 августа.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российского кино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numPr>
                <w:ilvl w:val="0"/>
                <w:numId w:val="19"/>
              </w:numPr>
              <w:tabs>
                <w:tab w:val="left" w:pos="9355"/>
              </w:tabs>
              <w:spacing w:after="0" w:line="240" w:lineRule="auto"/>
              <w:ind w:left="-108" w:right="-1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Детский кино кинозал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Этико-эстетическое,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006E8" w:rsidRPr="00AF70B5" w:rsidTr="00D006E8">
        <w:trPr>
          <w:trHeight w:val="225"/>
        </w:trPr>
        <w:tc>
          <w:tcPr>
            <w:tcW w:w="567" w:type="dxa"/>
            <w:vMerge/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Последнее воскресенье  августа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День шахтера, День города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numPr>
                <w:ilvl w:val="0"/>
                <w:numId w:val="19"/>
              </w:numPr>
              <w:tabs>
                <w:tab w:val="left" w:pos="9355"/>
              </w:tabs>
              <w:spacing w:after="0" w:line="240" w:lineRule="auto"/>
              <w:ind w:left="-108" w:right="-1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Тематические выставки</w:t>
            </w:r>
          </w:p>
          <w:p w:rsidR="00D006E8" w:rsidRPr="00AF70B5" w:rsidRDefault="00D006E8" w:rsidP="001055D1">
            <w:pPr>
              <w:numPr>
                <w:ilvl w:val="0"/>
                <w:numId w:val="19"/>
              </w:numPr>
              <w:tabs>
                <w:tab w:val="left" w:pos="9355"/>
              </w:tabs>
              <w:spacing w:after="0" w:line="240" w:lineRule="auto"/>
              <w:ind w:left="-108" w:right="-1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Гость группы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left="-108" w:right="-1" w:hanging="33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>Познавательное,</w:t>
            </w:r>
          </w:p>
          <w:p w:rsidR="00D006E8" w:rsidRPr="00AF70B5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70B5">
              <w:rPr>
                <w:rFonts w:ascii="Times New Roman" w:hAnsi="Times New Roman" w:cs="Times New Roman"/>
                <w:color w:val="000000"/>
                <w:sz w:val="24"/>
              </w:rPr>
              <w:t xml:space="preserve"> этико-эстетическое патриотическое.</w:t>
            </w:r>
          </w:p>
        </w:tc>
      </w:tr>
    </w:tbl>
    <w:p w:rsidR="00D006E8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6E8" w:rsidRPr="00FC110D" w:rsidRDefault="00D006E8" w:rsidP="001055D1">
      <w:pPr>
        <w:tabs>
          <w:tab w:val="left" w:pos="9355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FC1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план организации работы «Детского кинозала» </w:t>
      </w:r>
    </w:p>
    <w:p w:rsidR="00D006E8" w:rsidRPr="00FC110D" w:rsidRDefault="00D006E8" w:rsidP="001055D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11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(просмотр отечественных и зарубежных кинематографических и анимационных произведений)</w:t>
      </w:r>
    </w:p>
    <w:tbl>
      <w:tblPr>
        <w:tblStyle w:val="24"/>
        <w:tblW w:w="9889" w:type="dxa"/>
        <w:tblLook w:val="04A0"/>
      </w:tblPr>
      <w:tblGrid>
        <w:gridCol w:w="1398"/>
        <w:gridCol w:w="8491"/>
      </w:tblGrid>
      <w:tr w:rsidR="00D006E8" w:rsidRPr="00FC110D" w:rsidTr="00D006E8">
        <w:tc>
          <w:tcPr>
            <w:tcW w:w="1398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месяц</w:t>
            </w: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</w:rPr>
              <w:t>Произведения для просмотра</w:t>
            </w:r>
          </w:p>
        </w:tc>
      </w:tr>
      <w:tr w:rsidR="00D006E8" w:rsidRPr="00FC110D" w:rsidTr="00D006E8">
        <w:tc>
          <w:tcPr>
            <w:tcW w:w="9889" w:type="dxa"/>
            <w:gridSpan w:val="2"/>
            <w:tcBorders>
              <w:right w:val="single" w:sz="4" w:space="0" w:color="auto"/>
            </w:tcBorders>
          </w:tcPr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i/>
                <w:color w:val="000000"/>
              </w:rPr>
              <w:t>Для детей младшего дошкольного возраста</w:t>
            </w:r>
          </w:p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D006E8" w:rsidRPr="00FC110D" w:rsidTr="00D006E8">
        <w:trPr>
          <w:trHeight w:val="569"/>
        </w:trPr>
        <w:tc>
          <w:tcPr>
            <w:tcW w:w="1398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Сентябрь</w:t>
            </w: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FC110D">
              <w:rPr>
                <w:rFonts w:ascii="Times New Roman" w:hAnsi="Times New Roman" w:cs="Times New Roman"/>
              </w:rPr>
              <w:t xml:space="preserve">Фильм «Как львенок и черепаха пели песню», </w:t>
            </w:r>
            <w:r w:rsidRPr="00FC110D">
              <w:rPr>
                <w:rFonts w:ascii="Times New Roman" w:hAnsi="Times New Roman" w:cs="Times New Roman"/>
                <w:bCs/>
              </w:rPr>
              <w:t xml:space="preserve">студия 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Союзмультфильм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, режиссер </w:t>
            </w:r>
            <w:hyperlink r:id="rId5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И.Ковалевская</w:t>
              </w:r>
            </w:hyperlink>
            <w:r w:rsidRPr="00FC110D">
              <w:rPr>
                <w:rFonts w:ascii="Times New Roman" w:hAnsi="Times New Roman" w:cs="Times New Roman"/>
                <w:bCs/>
              </w:rPr>
              <w:t xml:space="preserve">, </w:t>
            </w:r>
            <w:r w:rsidRPr="00FC110D">
              <w:rPr>
                <w:rFonts w:ascii="Times New Roman" w:hAnsi="Times New Roman" w:cs="Times New Roman"/>
              </w:rPr>
              <w:t>1974.</w:t>
            </w:r>
          </w:p>
        </w:tc>
      </w:tr>
      <w:tr w:rsidR="00D006E8" w:rsidRPr="00FC110D" w:rsidTr="00D006E8">
        <w:trPr>
          <w:trHeight w:val="260"/>
        </w:trPr>
        <w:tc>
          <w:tcPr>
            <w:tcW w:w="1398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Октябрь</w:t>
            </w: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Фильм «Мешок яблок», студия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Союзмультфильм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», режиссёр </w:t>
            </w:r>
            <w:hyperlink r:id="rId6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В.Бордзиловский</w:t>
              </w:r>
            </w:hyperlink>
            <w:r w:rsidRPr="00FC110D">
              <w:rPr>
                <w:rFonts w:ascii="Times New Roman" w:hAnsi="Times New Roman" w:cs="Times New Roman"/>
                <w:bCs/>
              </w:rPr>
              <w:t>, 1974</w:t>
            </w:r>
          </w:p>
        </w:tc>
      </w:tr>
      <w:tr w:rsidR="00D006E8" w:rsidRPr="00FC110D" w:rsidTr="00D006E8">
        <w:trPr>
          <w:trHeight w:val="278"/>
        </w:trPr>
        <w:tc>
          <w:tcPr>
            <w:tcW w:w="1398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Ноябрь</w:t>
            </w: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Фильм «Крошка енот», ТО «Экран», режиссер О. Чуркин, 1974.</w:t>
            </w:r>
          </w:p>
        </w:tc>
      </w:tr>
      <w:tr w:rsidR="00D006E8" w:rsidRPr="00FC110D" w:rsidTr="00D006E8">
        <w:trPr>
          <w:trHeight w:val="607"/>
        </w:trPr>
        <w:tc>
          <w:tcPr>
            <w:tcW w:w="1398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Декабрь</w:t>
            </w:r>
          </w:p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</w:rPr>
              <w:t xml:space="preserve">сериал «Тима и Тома», </w:t>
            </w:r>
            <w:r w:rsidRPr="00FC110D">
              <w:rPr>
                <w:rFonts w:ascii="Times New Roman" w:hAnsi="Times New Roman" w:cs="Times New Roman"/>
                <w:bCs/>
              </w:rPr>
              <w:t>студия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Рики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», 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реж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>. А.Борисова, </w:t>
            </w:r>
            <w:hyperlink r:id="rId7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А. Жидков</w:t>
              </w:r>
            </w:hyperlink>
            <w:r w:rsidRPr="00FC110D">
              <w:rPr>
                <w:rFonts w:ascii="Times New Roman" w:hAnsi="Times New Roman" w:cs="Times New Roman"/>
                <w:bCs/>
              </w:rPr>
              <w:t>, О. Мусин, </w:t>
            </w:r>
            <w:hyperlink r:id="rId8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 xml:space="preserve">А. </w:t>
              </w:r>
              <w:proofErr w:type="spellStart"/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Бахурин</w:t>
              </w:r>
              <w:proofErr w:type="spellEnd"/>
            </w:hyperlink>
            <w:r w:rsidRPr="00FC110D">
              <w:rPr>
                <w:rFonts w:ascii="Times New Roman" w:hAnsi="Times New Roman" w:cs="Times New Roman"/>
                <w:bCs/>
              </w:rPr>
              <w:t xml:space="preserve"> и др., 2015.</w:t>
            </w:r>
          </w:p>
        </w:tc>
      </w:tr>
      <w:tr w:rsidR="00D006E8" w:rsidRPr="00FC110D" w:rsidTr="00D006E8">
        <w:trPr>
          <w:trHeight w:val="573"/>
        </w:trPr>
        <w:tc>
          <w:tcPr>
            <w:tcW w:w="1398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Январь</w:t>
            </w:r>
          </w:p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</w:rPr>
              <w:t xml:space="preserve">сериал «Тима и Тома», </w:t>
            </w:r>
            <w:r w:rsidRPr="00FC110D">
              <w:rPr>
                <w:rFonts w:ascii="Times New Roman" w:hAnsi="Times New Roman" w:cs="Times New Roman"/>
                <w:bCs/>
              </w:rPr>
              <w:t>студия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Рики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», 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реж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>. А.Борисова, </w:t>
            </w:r>
            <w:hyperlink r:id="rId9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А. Жидков</w:t>
              </w:r>
            </w:hyperlink>
            <w:r w:rsidRPr="00FC110D">
              <w:rPr>
                <w:rFonts w:ascii="Times New Roman" w:hAnsi="Times New Roman" w:cs="Times New Roman"/>
                <w:bCs/>
              </w:rPr>
              <w:t>, О. Мусин, </w:t>
            </w:r>
            <w:hyperlink r:id="rId10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 xml:space="preserve">А. </w:t>
              </w:r>
              <w:proofErr w:type="spellStart"/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Бахурин</w:t>
              </w:r>
              <w:proofErr w:type="spellEnd"/>
            </w:hyperlink>
            <w:r w:rsidRPr="00FC110D">
              <w:rPr>
                <w:rFonts w:ascii="Times New Roman" w:hAnsi="Times New Roman" w:cs="Times New Roman"/>
                <w:bCs/>
              </w:rPr>
              <w:t xml:space="preserve"> и др., 2015.</w:t>
            </w:r>
          </w:p>
        </w:tc>
      </w:tr>
      <w:tr w:rsidR="00D006E8" w:rsidRPr="00FC110D" w:rsidTr="00D006E8">
        <w:trPr>
          <w:trHeight w:val="553"/>
        </w:trPr>
        <w:tc>
          <w:tcPr>
            <w:tcW w:w="1398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Февраль</w:t>
            </w:r>
          </w:p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</w:rPr>
              <w:t xml:space="preserve">сериал «Тима и Тома», </w:t>
            </w:r>
            <w:r w:rsidRPr="00FC110D">
              <w:rPr>
                <w:rFonts w:ascii="Times New Roman" w:hAnsi="Times New Roman" w:cs="Times New Roman"/>
                <w:bCs/>
              </w:rPr>
              <w:t>студия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Рики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», 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реж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>. А.Борисова, </w:t>
            </w:r>
            <w:hyperlink r:id="rId11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А. Жидков</w:t>
              </w:r>
            </w:hyperlink>
            <w:r w:rsidRPr="00FC110D">
              <w:rPr>
                <w:rFonts w:ascii="Times New Roman" w:hAnsi="Times New Roman" w:cs="Times New Roman"/>
                <w:bCs/>
              </w:rPr>
              <w:t>, О. Мусин, </w:t>
            </w:r>
            <w:hyperlink r:id="rId12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 xml:space="preserve">А. </w:t>
              </w:r>
              <w:proofErr w:type="spellStart"/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Бахурин</w:t>
              </w:r>
              <w:proofErr w:type="spellEnd"/>
            </w:hyperlink>
            <w:r w:rsidRPr="00FC110D">
              <w:rPr>
                <w:rFonts w:ascii="Times New Roman" w:hAnsi="Times New Roman" w:cs="Times New Roman"/>
                <w:bCs/>
              </w:rPr>
              <w:t xml:space="preserve"> и др., 2015.</w:t>
            </w:r>
          </w:p>
        </w:tc>
      </w:tr>
      <w:tr w:rsidR="00D006E8" w:rsidRPr="00FC110D" w:rsidTr="00D006E8">
        <w:trPr>
          <w:trHeight w:val="497"/>
        </w:trPr>
        <w:tc>
          <w:tcPr>
            <w:tcW w:w="1398" w:type="dxa"/>
            <w:tcBorders>
              <w:right w:val="single" w:sz="4" w:space="0" w:color="auto"/>
            </w:tcBorders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Март</w:t>
            </w:r>
          </w:p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  <w:tcBorders>
              <w:left w:val="single" w:sz="4" w:space="0" w:color="auto"/>
              <w:right w:val="single" w:sz="4" w:space="0" w:color="auto"/>
            </w:tcBorders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 xml:space="preserve">Фильм «Мама для мамонтенка», </w:t>
            </w:r>
          </w:p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студия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Союзмультфильм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», режиссер </w:t>
            </w:r>
            <w:hyperlink r:id="rId13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Олег Чуркин</w:t>
              </w:r>
            </w:hyperlink>
            <w:r w:rsidRPr="00FC110D">
              <w:rPr>
                <w:rFonts w:ascii="Times New Roman" w:hAnsi="Times New Roman" w:cs="Times New Roman"/>
                <w:bCs/>
              </w:rPr>
              <w:t>, 1981.</w:t>
            </w:r>
          </w:p>
        </w:tc>
      </w:tr>
      <w:tr w:rsidR="00D006E8" w:rsidRPr="00FC110D" w:rsidTr="00D006E8">
        <w:trPr>
          <w:trHeight w:val="258"/>
        </w:trPr>
        <w:tc>
          <w:tcPr>
            <w:tcW w:w="1398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Апрель</w:t>
            </w: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Фильм «Катерок», студия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Союзмультфильм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>», режиссёр И.Ковалевская 1970</w:t>
            </w:r>
          </w:p>
        </w:tc>
      </w:tr>
      <w:tr w:rsidR="00D006E8" w:rsidRPr="00FC110D" w:rsidTr="00D006E8">
        <w:trPr>
          <w:trHeight w:val="275"/>
        </w:trPr>
        <w:tc>
          <w:tcPr>
            <w:tcW w:w="1398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Май</w:t>
            </w:r>
          </w:p>
        </w:tc>
        <w:tc>
          <w:tcPr>
            <w:tcW w:w="8491" w:type="dxa"/>
            <w:tcBorders>
              <w:right w:val="single" w:sz="4" w:space="0" w:color="auto"/>
            </w:tcBorders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 xml:space="preserve">Фильм «Паровозик из Ромашкова», студия 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Союзмультфильм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реж.В.Дегтярев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>, 1967.</w:t>
            </w:r>
          </w:p>
        </w:tc>
      </w:tr>
      <w:tr w:rsidR="00D006E8" w:rsidRPr="00FC110D" w:rsidTr="00D006E8">
        <w:trPr>
          <w:trHeight w:val="260"/>
        </w:trPr>
        <w:tc>
          <w:tcPr>
            <w:tcW w:w="988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006E8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i/>
                <w:color w:val="000000"/>
              </w:rPr>
              <w:t>Для детей старшего дошкольного возраста</w:t>
            </w:r>
          </w:p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 w:firstLine="71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D006E8" w:rsidRPr="00FC110D" w:rsidTr="00D006E8">
        <w:tc>
          <w:tcPr>
            <w:tcW w:w="1398" w:type="dxa"/>
            <w:vMerge w:val="restart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Сентябрь</w:t>
            </w: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Фильм «Кот Леопольд», студия «Экран», режиссер А. Резников, 1975 – 1987.</w:t>
            </w:r>
          </w:p>
        </w:tc>
      </w:tr>
      <w:tr w:rsidR="00D006E8" w:rsidRPr="00FC110D" w:rsidTr="00D006E8">
        <w:tc>
          <w:tcPr>
            <w:tcW w:w="1398" w:type="dxa"/>
            <w:vMerge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 xml:space="preserve">Цикл фильмов «Приключение Незнайки и его друзей», студия « ТО Экран», режиссер коллектив авторов, 1971-1973.  </w:t>
            </w:r>
          </w:p>
        </w:tc>
      </w:tr>
      <w:tr w:rsidR="00D006E8" w:rsidRPr="00FC110D" w:rsidTr="00D006E8">
        <w:tc>
          <w:tcPr>
            <w:tcW w:w="1398" w:type="dxa"/>
            <w:vMerge w:val="restart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Октябрь</w:t>
            </w:r>
          </w:p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lastRenderedPageBreak/>
              <w:t>Фильм «Последний лепесток»,  студия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Союзмультфильм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», режиссер </w:t>
            </w:r>
            <w:hyperlink r:id="rId14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Р.Качанов</w:t>
              </w:r>
            </w:hyperlink>
            <w:r w:rsidRPr="00FC110D">
              <w:rPr>
                <w:rFonts w:ascii="Times New Roman" w:hAnsi="Times New Roman" w:cs="Times New Roman"/>
                <w:bCs/>
              </w:rPr>
              <w:t>, 1977.</w:t>
            </w:r>
          </w:p>
        </w:tc>
      </w:tr>
      <w:tr w:rsidR="00D006E8" w:rsidRPr="00FC110D" w:rsidTr="00D006E8">
        <w:tc>
          <w:tcPr>
            <w:tcW w:w="1398" w:type="dxa"/>
            <w:vMerge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Фильм «Лягушка-путешественница», студия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Союзмультфильм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», режиссёры </w:t>
            </w:r>
            <w:hyperlink r:id="rId15" w:tgtFrame="_self" w:history="1">
              <w:proofErr w:type="spellStart"/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В.Котёночкин</w:t>
              </w:r>
              <w:proofErr w:type="spellEnd"/>
            </w:hyperlink>
            <w:r w:rsidRPr="00FC110D">
              <w:rPr>
                <w:rFonts w:ascii="Times New Roman" w:hAnsi="Times New Roman" w:cs="Times New Roman"/>
                <w:bCs/>
              </w:rPr>
              <w:t>, </w:t>
            </w:r>
            <w:hyperlink r:id="rId16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А.Трусов</w:t>
              </w:r>
            </w:hyperlink>
            <w:r w:rsidRPr="00FC110D">
              <w:rPr>
                <w:rFonts w:ascii="Times New Roman" w:hAnsi="Times New Roman" w:cs="Times New Roman"/>
                <w:bCs/>
              </w:rPr>
              <w:t>, 1965.</w:t>
            </w:r>
          </w:p>
        </w:tc>
      </w:tr>
      <w:tr w:rsidR="00D006E8" w:rsidRPr="00FC110D" w:rsidTr="00D006E8">
        <w:tc>
          <w:tcPr>
            <w:tcW w:w="1398" w:type="dxa"/>
            <w:vMerge w:val="restart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lastRenderedPageBreak/>
              <w:t>Ноябрь</w:t>
            </w:r>
          </w:p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Цикл фильмов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Чебурашка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 и крокодил Гена», студия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Союзмультфильм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», режиссер </w:t>
            </w:r>
            <w:hyperlink r:id="rId17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Р.Качанов</w:t>
              </w:r>
            </w:hyperlink>
            <w:r w:rsidRPr="00FC110D">
              <w:rPr>
                <w:rFonts w:ascii="Times New Roman" w:hAnsi="Times New Roman" w:cs="Times New Roman"/>
                <w:bCs/>
              </w:rPr>
              <w:t>, 1969-1983.</w:t>
            </w:r>
          </w:p>
        </w:tc>
      </w:tr>
      <w:tr w:rsidR="00D006E8" w:rsidRPr="00FC110D" w:rsidTr="00D006E8">
        <w:tc>
          <w:tcPr>
            <w:tcW w:w="1398" w:type="dxa"/>
            <w:vMerge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Цикл фильмов «38 попугаев», студия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Союзмультфильм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», режиссер </w:t>
            </w:r>
            <w:hyperlink r:id="rId18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Иван Уфимцев</w:t>
              </w:r>
            </w:hyperlink>
            <w:r w:rsidRPr="00FC110D">
              <w:rPr>
                <w:rFonts w:ascii="Times New Roman" w:hAnsi="Times New Roman" w:cs="Times New Roman"/>
                <w:bCs/>
              </w:rPr>
              <w:t>, 1976-91.</w:t>
            </w:r>
          </w:p>
        </w:tc>
      </w:tr>
      <w:tr w:rsidR="00D006E8" w:rsidRPr="00FC110D" w:rsidTr="00D006E8">
        <w:tc>
          <w:tcPr>
            <w:tcW w:w="1398" w:type="dxa"/>
            <w:vMerge w:val="restart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Декабрь</w:t>
            </w:r>
          </w:p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Сериал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Фиксики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 (4 сезона), компания «Аэроплан», режиссер 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В.Бедошвили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>, 2010.</w:t>
            </w:r>
          </w:p>
        </w:tc>
      </w:tr>
      <w:tr w:rsidR="00D006E8" w:rsidRPr="00FC110D" w:rsidTr="00D006E8">
        <w:tc>
          <w:tcPr>
            <w:tcW w:w="1398" w:type="dxa"/>
            <w:vMerge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Фильм «Двенадцать месяцев», студия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Союзмультфильм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», режиссер </w:t>
            </w:r>
            <w:hyperlink r:id="rId19" w:tgtFrame="_self" w:history="1">
              <w:proofErr w:type="spellStart"/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И.Иванов-Вано</w:t>
              </w:r>
              <w:proofErr w:type="spellEnd"/>
            </w:hyperlink>
            <w:r w:rsidRPr="00FC110D">
              <w:rPr>
                <w:rFonts w:ascii="Times New Roman" w:hAnsi="Times New Roman" w:cs="Times New Roman"/>
                <w:bCs/>
              </w:rPr>
              <w:t>, </w:t>
            </w:r>
            <w:hyperlink r:id="rId20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М. Ботов</w:t>
              </w:r>
            </w:hyperlink>
            <w:r w:rsidRPr="00FC110D">
              <w:rPr>
                <w:rFonts w:ascii="Times New Roman" w:hAnsi="Times New Roman" w:cs="Times New Roman"/>
                <w:bCs/>
              </w:rPr>
              <w:t>, 1956.</w:t>
            </w:r>
          </w:p>
        </w:tc>
      </w:tr>
      <w:tr w:rsidR="00D006E8" w:rsidRPr="00FC110D" w:rsidTr="00D006E8">
        <w:tc>
          <w:tcPr>
            <w:tcW w:w="1398" w:type="dxa"/>
            <w:vMerge w:val="restart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Январь</w:t>
            </w:r>
          </w:p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Фильм «Умка» и «Умка ищет друга», студия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Союзмультфильм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», 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реж.В.Попов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>, В.Пекарь, 1969, 1970. </w:t>
            </w:r>
          </w:p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Фильм «Умка на елке», студия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Союзмультфильм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>», режиссер А. Воробьев, 2019.</w:t>
            </w:r>
          </w:p>
        </w:tc>
      </w:tr>
      <w:tr w:rsidR="00D006E8" w:rsidRPr="00FC110D" w:rsidTr="00D006E8">
        <w:tc>
          <w:tcPr>
            <w:tcW w:w="1398" w:type="dxa"/>
            <w:vMerge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Фильм «Новогодняя сказка», студия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Союзмультфильм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», режиссёр </w:t>
            </w:r>
            <w:hyperlink r:id="rId21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В.Дегтярев</w:t>
              </w:r>
            </w:hyperlink>
            <w:r w:rsidRPr="00FC110D">
              <w:rPr>
                <w:rFonts w:ascii="Times New Roman" w:hAnsi="Times New Roman" w:cs="Times New Roman"/>
                <w:bCs/>
              </w:rPr>
              <w:t>, 1972.</w:t>
            </w:r>
          </w:p>
        </w:tc>
      </w:tr>
      <w:tr w:rsidR="00D006E8" w:rsidRPr="00FC110D" w:rsidTr="00D006E8">
        <w:tc>
          <w:tcPr>
            <w:tcW w:w="1398" w:type="dxa"/>
            <w:vMerge w:val="restart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Февраль</w:t>
            </w:r>
          </w:p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Фильм «Вовка в тридевятом царстве», студия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Союзмультфильм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», режиссер </w:t>
            </w:r>
            <w:hyperlink r:id="rId22" w:tgtFrame="_self" w:history="1">
              <w:proofErr w:type="spellStart"/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Б.Степанцев</w:t>
              </w:r>
              <w:proofErr w:type="spellEnd"/>
            </w:hyperlink>
            <w:r w:rsidRPr="00FC110D">
              <w:rPr>
                <w:rFonts w:ascii="Times New Roman" w:hAnsi="Times New Roman" w:cs="Times New Roman"/>
                <w:bCs/>
              </w:rPr>
              <w:t xml:space="preserve">, </w:t>
            </w:r>
          </w:p>
        </w:tc>
      </w:tr>
      <w:tr w:rsidR="00D006E8" w:rsidRPr="00FC110D" w:rsidTr="00D006E8">
        <w:tc>
          <w:tcPr>
            <w:tcW w:w="1398" w:type="dxa"/>
            <w:vMerge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Цикл фильмов «38 попугаев», студия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Союзмультфильм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», режиссер </w:t>
            </w:r>
            <w:hyperlink r:id="rId23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Иван Уфимцев</w:t>
              </w:r>
            </w:hyperlink>
            <w:r w:rsidRPr="00FC110D">
              <w:rPr>
                <w:rFonts w:ascii="Times New Roman" w:hAnsi="Times New Roman" w:cs="Times New Roman"/>
                <w:bCs/>
              </w:rPr>
              <w:t>, 1976-91.</w:t>
            </w:r>
          </w:p>
        </w:tc>
      </w:tr>
      <w:tr w:rsidR="00D006E8" w:rsidRPr="00FC110D" w:rsidTr="00D006E8">
        <w:tc>
          <w:tcPr>
            <w:tcW w:w="1398" w:type="dxa"/>
            <w:vMerge w:val="restart"/>
            <w:tcBorders>
              <w:right w:val="single" w:sz="4" w:space="0" w:color="auto"/>
            </w:tcBorders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Март</w:t>
            </w:r>
          </w:p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  <w:tcBorders>
              <w:left w:val="single" w:sz="4" w:space="0" w:color="auto"/>
              <w:right w:val="single" w:sz="4" w:space="0" w:color="auto"/>
            </w:tcBorders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Фильм «Золушка», студия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Союзмультфильм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», режиссер </w:t>
            </w:r>
            <w:hyperlink r:id="rId24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 xml:space="preserve">И. </w:t>
              </w:r>
              <w:proofErr w:type="spellStart"/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Аксенчук</w:t>
              </w:r>
              <w:proofErr w:type="spellEnd"/>
            </w:hyperlink>
            <w:r w:rsidRPr="00FC110D">
              <w:rPr>
                <w:rFonts w:ascii="Times New Roman" w:hAnsi="Times New Roman" w:cs="Times New Roman"/>
                <w:bCs/>
              </w:rPr>
              <w:t>, 1979.</w:t>
            </w:r>
          </w:p>
        </w:tc>
      </w:tr>
      <w:tr w:rsidR="00D006E8" w:rsidRPr="00FC110D" w:rsidTr="00D006E8"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491" w:type="dxa"/>
            <w:tcBorders>
              <w:left w:val="single" w:sz="4" w:space="0" w:color="auto"/>
              <w:right w:val="single" w:sz="4" w:space="0" w:color="auto"/>
            </w:tcBorders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 xml:space="preserve">Цикл фильмов «Приключение Незнайки и его друзей», студия « ТО Экран», режиссер коллектив авторов, 1971-1973.  </w:t>
            </w:r>
          </w:p>
        </w:tc>
      </w:tr>
      <w:tr w:rsidR="00D006E8" w:rsidRPr="00FC110D" w:rsidTr="00D006E8">
        <w:tc>
          <w:tcPr>
            <w:tcW w:w="1398" w:type="dxa"/>
            <w:vMerge w:val="restart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Апрель</w:t>
            </w:r>
          </w:p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 xml:space="preserve">Фильм «Честное слово», студия «Экран», режиссер </w:t>
            </w:r>
            <w:hyperlink r:id="rId25" w:tgtFrame="_self" w:history="1"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 xml:space="preserve">М. </w:t>
              </w:r>
              <w:proofErr w:type="spellStart"/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Новогрудская</w:t>
              </w:r>
              <w:proofErr w:type="spellEnd"/>
            </w:hyperlink>
            <w:r w:rsidRPr="00FC110D">
              <w:rPr>
                <w:rFonts w:ascii="Times New Roman" w:hAnsi="Times New Roman" w:cs="Times New Roman"/>
                <w:bCs/>
              </w:rPr>
              <w:t>, 1978.</w:t>
            </w:r>
          </w:p>
        </w:tc>
      </w:tr>
      <w:tr w:rsidR="00D006E8" w:rsidRPr="00FC110D" w:rsidTr="00D006E8">
        <w:tc>
          <w:tcPr>
            <w:tcW w:w="1398" w:type="dxa"/>
            <w:vMerge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Сериал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Фиксики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 (4 сезона), компания «Аэроплан», режиссер 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В.Бедошвили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>, 2010.</w:t>
            </w:r>
          </w:p>
        </w:tc>
      </w:tr>
      <w:tr w:rsidR="00D006E8" w:rsidRPr="00FC110D" w:rsidTr="00D006E8">
        <w:tc>
          <w:tcPr>
            <w:tcW w:w="1398" w:type="dxa"/>
            <w:vMerge w:val="restart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color w:val="000000"/>
              </w:rPr>
              <w:t>Май</w:t>
            </w:r>
          </w:p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 xml:space="preserve">Фильм «Гуси-лебеди», студия  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Союзмультфильм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, режиссёры </w:t>
            </w:r>
            <w:hyperlink r:id="rId26" w:tgtFrame="_self" w:history="1">
              <w:proofErr w:type="spellStart"/>
              <w:r w:rsidRPr="00FC110D">
                <w:rPr>
                  <w:rFonts w:ascii="Times New Roman" w:hAnsi="Times New Roman" w:cs="Times New Roman"/>
                  <w:bCs/>
                  <w:u w:val="single"/>
                </w:rPr>
                <w:t>И.Иванов-Вано</w:t>
              </w:r>
              <w:proofErr w:type="spellEnd"/>
            </w:hyperlink>
            <w:r w:rsidRPr="00FC110D">
              <w:rPr>
                <w:rFonts w:ascii="Times New Roman" w:hAnsi="Times New Roman" w:cs="Times New Roman"/>
                <w:bCs/>
              </w:rPr>
              <w:t>, </w:t>
            </w:r>
            <w:proofErr w:type="spellStart"/>
            <w:r w:rsidR="00F677C7">
              <w:fldChar w:fldCharType="begin"/>
            </w:r>
            <w:r>
              <w:instrText>HYPERLINK 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\t "_self"</w:instrText>
            </w:r>
            <w:r w:rsidR="00F677C7">
              <w:fldChar w:fldCharType="separate"/>
            </w:r>
            <w:r w:rsidRPr="00FC110D">
              <w:rPr>
                <w:rFonts w:ascii="Times New Roman" w:hAnsi="Times New Roman" w:cs="Times New Roman"/>
                <w:bCs/>
                <w:u w:val="single"/>
              </w:rPr>
              <w:t>А.Снежко-Блоцкая</w:t>
            </w:r>
            <w:proofErr w:type="spellEnd"/>
            <w:r w:rsidR="00F677C7">
              <w:fldChar w:fldCharType="end"/>
            </w:r>
            <w:r w:rsidRPr="00FC110D">
              <w:rPr>
                <w:rFonts w:ascii="Times New Roman" w:hAnsi="Times New Roman" w:cs="Times New Roman"/>
                <w:bCs/>
              </w:rPr>
              <w:t>,   1949.</w:t>
            </w:r>
          </w:p>
        </w:tc>
      </w:tr>
      <w:tr w:rsidR="00D006E8" w:rsidRPr="00FC110D" w:rsidTr="00D006E8">
        <w:trPr>
          <w:trHeight w:val="332"/>
        </w:trPr>
        <w:tc>
          <w:tcPr>
            <w:tcW w:w="1398" w:type="dxa"/>
            <w:vMerge/>
            <w:tcBorders>
              <w:bottom w:val="single" w:sz="4" w:space="0" w:color="auto"/>
            </w:tcBorders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91" w:type="dxa"/>
            <w:tcBorders>
              <w:bottom w:val="single" w:sz="4" w:space="0" w:color="auto"/>
            </w:tcBorders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 w:cs="Times New Roman"/>
                <w:bCs/>
              </w:rPr>
            </w:pPr>
            <w:r w:rsidRPr="00FC110D">
              <w:rPr>
                <w:rFonts w:ascii="Times New Roman" w:hAnsi="Times New Roman" w:cs="Times New Roman"/>
                <w:bCs/>
              </w:rPr>
              <w:t>Сериал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Смешарики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>», студии «Петербург», «</w:t>
            </w:r>
            <w:proofErr w:type="spellStart"/>
            <w:r w:rsidRPr="00FC110D">
              <w:rPr>
                <w:rFonts w:ascii="Times New Roman" w:hAnsi="Times New Roman" w:cs="Times New Roman"/>
                <w:bCs/>
              </w:rPr>
              <w:t>Мастерфильм</w:t>
            </w:r>
            <w:proofErr w:type="spellEnd"/>
            <w:r w:rsidRPr="00FC110D">
              <w:rPr>
                <w:rFonts w:ascii="Times New Roman" w:hAnsi="Times New Roman" w:cs="Times New Roman"/>
                <w:bCs/>
              </w:rPr>
              <w:t xml:space="preserve">», коллектив авторов, 2004. </w:t>
            </w:r>
          </w:p>
        </w:tc>
      </w:tr>
      <w:tr w:rsidR="00D006E8" w:rsidRPr="00FC110D" w:rsidTr="00D006E8">
        <w:trPr>
          <w:trHeight w:val="506"/>
        </w:trPr>
        <w:tc>
          <w:tcPr>
            <w:tcW w:w="98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gramStart"/>
            <w:r w:rsidRPr="00FC110D">
              <w:rPr>
                <w:rFonts w:ascii="Times New Roman" w:hAnsi="Times New Roman" w:cs="Times New Roman"/>
                <w:b/>
                <w:color w:val="000000"/>
              </w:rPr>
              <w:t>Произведения из перечня ФОП ДО, не включенные в план просмотра в МБДОУ</w:t>
            </w:r>
            <w:r w:rsidRPr="00FC110D">
              <w:rPr>
                <w:rFonts w:ascii="Times New Roman" w:hAnsi="Times New Roman" w:cs="Times New Roman"/>
                <w:b/>
                <w:i/>
                <w:color w:val="000000"/>
              </w:rPr>
              <w:t>,</w:t>
            </w:r>
            <w:proofErr w:type="gramEnd"/>
          </w:p>
          <w:p w:rsidR="00D006E8" w:rsidRPr="00FC110D" w:rsidRDefault="00D006E8" w:rsidP="001055D1">
            <w:pPr>
              <w:tabs>
                <w:tab w:val="left" w:pos="935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C110D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gramStart"/>
            <w:r w:rsidRPr="00FC110D">
              <w:rPr>
                <w:rFonts w:ascii="Times New Roman" w:hAnsi="Times New Roman" w:cs="Times New Roman"/>
                <w:b/>
                <w:i/>
                <w:color w:val="000000"/>
              </w:rPr>
              <w:t>рекомендованы</w:t>
            </w:r>
            <w:proofErr w:type="gramEnd"/>
            <w:r w:rsidRPr="00FC110D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для  семейных просмотров.</w:t>
            </w:r>
          </w:p>
        </w:tc>
      </w:tr>
    </w:tbl>
    <w:p w:rsidR="00D006E8" w:rsidRDefault="00D006E8" w:rsidP="001055D1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6E8" w:rsidRDefault="00D006E8" w:rsidP="001055D1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6E8" w:rsidRDefault="00D006E8" w:rsidP="001055D1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6E8" w:rsidRDefault="00D006E8" w:rsidP="001055D1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6E8" w:rsidRDefault="00D006E8" w:rsidP="001055D1">
      <w:pPr>
        <w:tabs>
          <w:tab w:val="left" w:pos="9355"/>
        </w:tabs>
        <w:spacing w:after="0" w:line="240" w:lineRule="auto"/>
        <w:ind w:right="-1"/>
      </w:pPr>
    </w:p>
    <w:sectPr w:rsidR="00D006E8" w:rsidSect="006E2DC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4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6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7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8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9">
    <w:nsid w:val="00002E39"/>
    <w:multiLevelType w:val="hybridMultilevel"/>
    <w:tmpl w:val="301E6444"/>
    <w:lvl w:ilvl="0" w:tplc="E40672BC">
      <w:start w:val="1"/>
      <w:numFmt w:val="bullet"/>
      <w:lvlText w:val="•"/>
      <w:lvlJc w:val="left"/>
    </w:lvl>
    <w:lvl w:ilvl="1" w:tplc="F8A6BA38">
      <w:numFmt w:val="decimal"/>
      <w:lvlText w:val=""/>
      <w:lvlJc w:val="left"/>
    </w:lvl>
    <w:lvl w:ilvl="2" w:tplc="9A288ED4">
      <w:numFmt w:val="decimal"/>
      <w:lvlText w:val=""/>
      <w:lvlJc w:val="left"/>
    </w:lvl>
    <w:lvl w:ilvl="3" w:tplc="C06C77BC">
      <w:numFmt w:val="decimal"/>
      <w:lvlText w:val=""/>
      <w:lvlJc w:val="left"/>
    </w:lvl>
    <w:lvl w:ilvl="4" w:tplc="F25C5CE6">
      <w:numFmt w:val="decimal"/>
      <w:lvlText w:val=""/>
      <w:lvlJc w:val="left"/>
    </w:lvl>
    <w:lvl w:ilvl="5" w:tplc="586E0FE6">
      <w:numFmt w:val="decimal"/>
      <w:lvlText w:val=""/>
      <w:lvlJc w:val="left"/>
    </w:lvl>
    <w:lvl w:ilvl="6" w:tplc="43266DEE">
      <w:numFmt w:val="decimal"/>
      <w:lvlText w:val=""/>
      <w:lvlJc w:val="left"/>
    </w:lvl>
    <w:lvl w:ilvl="7" w:tplc="A2A87A52">
      <w:numFmt w:val="decimal"/>
      <w:lvlText w:val=""/>
      <w:lvlJc w:val="left"/>
    </w:lvl>
    <w:lvl w:ilvl="8" w:tplc="F852019A">
      <w:numFmt w:val="decimal"/>
      <w:lvlText w:val=""/>
      <w:lvlJc w:val="left"/>
    </w:lvl>
  </w:abstractNum>
  <w:abstractNum w:abstractNumId="10">
    <w:nsid w:val="0000456D"/>
    <w:multiLevelType w:val="hybridMultilevel"/>
    <w:tmpl w:val="F572C496"/>
    <w:lvl w:ilvl="0" w:tplc="45543328">
      <w:start w:val="1"/>
      <w:numFmt w:val="bullet"/>
      <w:lvlText w:val="•"/>
      <w:lvlJc w:val="left"/>
    </w:lvl>
    <w:lvl w:ilvl="1" w:tplc="DB6EBBCA">
      <w:start w:val="1"/>
      <w:numFmt w:val="bullet"/>
      <w:lvlText w:val="У"/>
      <w:lvlJc w:val="left"/>
    </w:lvl>
    <w:lvl w:ilvl="2" w:tplc="A7F020C8">
      <w:numFmt w:val="decimal"/>
      <w:lvlText w:val=""/>
      <w:lvlJc w:val="left"/>
    </w:lvl>
    <w:lvl w:ilvl="3" w:tplc="0C5A4F5E">
      <w:numFmt w:val="decimal"/>
      <w:lvlText w:val=""/>
      <w:lvlJc w:val="left"/>
    </w:lvl>
    <w:lvl w:ilvl="4" w:tplc="322077D4">
      <w:numFmt w:val="decimal"/>
      <w:lvlText w:val=""/>
      <w:lvlJc w:val="left"/>
    </w:lvl>
    <w:lvl w:ilvl="5" w:tplc="93A82734">
      <w:numFmt w:val="decimal"/>
      <w:lvlText w:val=""/>
      <w:lvlJc w:val="left"/>
    </w:lvl>
    <w:lvl w:ilvl="6" w:tplc="7320F72A">
      <w:numFmt w:val="decimal"/>
      <w:lvlText w:val=""/>
      <w:lvlJc w:val="left"/>
    </w:lvl>
    <w:lvl w:ilvl="7" w:tplc="CCA43FE4">
      <w:numFmt w:val="decimal"/>
      <w:lvlText w:val=""/>
      <w:lvlJc w:val="left"/>
    </w:lvl>
    <w:lvl w:ilvl="8" w:tplc="9C52901E">
      <w:numFmt w:val="decimal"/>
      <w:lvlText w:val=""/>
      <w:lvlJc w:val="left"/>
    </w:lvl>
  </w:abstractNum>
  <w:abstractNum w:abstractNumId="11">
    <w:nsid w:val="00006DA6"/>
    <w:multiLevelType w:val="hybridMultilevel"/>
    <w:tmpl w:val="E57A06F0"/>
    <w:lvl w:ilvl="0" w:tplc="922E6D94">
      <w:start w:val="1"/>
      <w:numFmt w:val="bullet"/>
      <w:lvlText w:val="•"/>
      <w:lvlJc w:val="left"/>
    </w:lvl>
    <w:lvl w:ilvl="1" w:tplc="53C624D6">
      <w:numFmt w:val="decimal"/>
      <w:lvlText w:val=""/>
      <w:lvlJc w:val="left"/>
    </w:lvl>
    <w:lvl w:ilvl="2" w:tplc="96908996">
      <w:numFmt w:val="decimal"/>
      <w:lvlText w:val=""/>
      <w:lvlJc w:val="left"/>
    </w:lvl>
    <w:lvl w:ilvl="3" w:tplc="C75CC8C0">
      <w:numFmt w:val="decimal"/>
      <w:lvlText w:val=""/>
      <w:lvlJc w:val="left"/>
    </w:lvl>
    <w:lvl w:ilvl="4" w:tplc="2A961CD6">
      <w:numFmt w:val="decimal"/>
      <w:lvlText w:val=""/>
      <w:lvlJc w:val="left"/>
    </w:lvl>
    <w:lvl w:ilvl="5" w:tplc="7F263352">
      <w:numFmt w:val="decimal"/>
      <w:lvlText w:val=""/>
      <w:lvlJc w:val="left"/>
    </w:lvl>
    <w:lvl w:ilvl="6" w:tplc="4EE2A728">
      <w:numFmt w:val="decimal"/>
      <w:lvlText w:val=""/>
      <w:lvlJc w:val="left"/>
    </w:lvl>
    <w:lvl w:ilvl="7" w:tplc="14F08A16">
      <w:numFmt w:val="decimal"/>
      <w:lvlText w:val=""/>
      <w:lvlJc w:val="left"/>
    </w:lvl>
    <w:lvl w:ilvl="8" w:tplc="E472A44E">
      <w:numFmt w:val="decimal"/>
      <w:lvlText w:val=""/>
      <w:lvlJc w:val="left"/>
    </w:lvl>
  </w:abstractNum>
  <w:abstractNum w:abstractNumId="12">
    <w:nsid w:val="0051427A"/>
    <w:multiLevelType w:val="hybridMultilevel"/>
    <w:tmpl w:val="FC4216D6"/>
    <w:lvl w:ilvl="0" w:tplc="ADB0BA2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1BB1523"/>
    <w:multiLevelType w:val="hybridMultilevel"/>
    <w:tmpl w:val="EA08D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2B7525B"/>
    <w:multiLevelType w:val="hybridMultilevel"/>
    <w:tmpl w:val="82E04B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12779E"/>
    <w:multiLevelType w:val="hybridMultilevel"/>
    <w:tmpl w:val="7CFEB24C"/>
    <w:lvl w:ilvl="0" w:tplc="A836A8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0383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8958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0C5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8398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2F32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CFB8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86F32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8D8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89F756C"/>
    <w:multiLevelType w:val="hybridMultilevel"/>
    <w:tmpl w:val="2264B804"/>
    <w:lvl w:ilvl="0" w:tplc="FD72C2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032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2AA4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421D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81B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C6A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8BB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67EF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2B7C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9F65BD2"/>
    <w:multiLevelType w:val="hybridMultilevel"/>
    <w:tmpl w:val="7D10687A"/>
    <w:lvl w:ilvl="0" w:tplc="AF20F8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88A3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23D8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65CC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680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81AD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8EE1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6B08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A73E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FD16A77"/>
    <w:multiLevelType w:val="hybridMultilevel"/>
    <w:tmpl w:val="4BE03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1C5630"/>
    <w:multiLevelType w:val="hybridMultilevel"/>
    <w:tmpl w:val="4AE225D6"/>
    <w:lvl w:ilvl="0" w:tplc="E2EC3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B88C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2CF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815D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EDA6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85E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D436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D4764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EE4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5A8114B"/>
    <w:multiLevelType w:val="hybridMultilevel"/>
    <w:tmpl w:val="610A3794"/>
    <w:lvl w:ilvl="0" w:tplc="92B83A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634B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E48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AC58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50A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A593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EF0E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0709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42C9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7EA2A0A"/>
    <w:multiLevelType w:val="hybridMultilevel"/>
    <w:tmpl w:val="E6D86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B0664E0"/>
    <w:multiLevelType w:val="hybridMultilevel"/>
    <w:tmpl w:val="131C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2D72FC"/>
    <w:multiLevelType w:val="hybridMultilevel"/>
    <w:tmpl w:val="F5AC55EA"/>
    <w:lvl w:ilvl="0" w:tplc="7C8685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E073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04FF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0ED3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C173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2DE0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2C4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62CD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0E86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0087BB2"/>
    <w:multiLevelType w:val="hybridMultilevel"/>
    <w:tmpl w:val="545A5B02"/>
    <w:lvl w:ilvl="0" w:tplc="C492BC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A499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A834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C286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88E7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6498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2D4E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EEE7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E213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1F01B0D"/>
    <w:multiLevelType w:val="hybridMultilevel"/>
    <w:tmpl w:val="E12E293E"/>
    <w:lvl w:ilvl="0" w:tplc="739217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69A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4E7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022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C20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08F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652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A98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2E9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4241FFD"/>
    <w:multiLevelType w:val="hybridMultilevel"/>
    <w:tmpl w:val="BB145F74"/>
    <w:lvl w:ilvl="0" w:tplc="5596BF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A7066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14AB3A">
      <w:start w:val="1"/>
      <w:numFmt w:val="bullet"/>
      <w:lvlRestart w:val="0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769D86">
      <w:start w:val="1"/>
      <w:numFmt w:val="bullet"/>
      <w:lvlText w:val="•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F0C536">
      <w:start w:val="1"/>
      <w:numFmt w:val="bullet"/>
      <w:lvlText w:val="o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C4B6D0">
      <w:start w:val="1"/>
      <w:numFmt w:val="bullet"/>
      <w:lvlText w:val="▪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8412E">
      <w:start w:val="1"/>
      <w:numFmt w:val="bullet"/>
      <w:lvlText w:val="•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D4F90E">
      <w:start w:val="1"/>
      <w:numFmt w:val="bullet"/>
      <w:lvlText w:val="o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12D0B6">
      <w:start w:val="1"/>
      <w:numFmt w:val="bullet"/>
      <w:lvlText w:val="▪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4E342B8"/>
    <w:multiLevelType w:val="multilevel"/>
    <w:tmpl w:val="EFE271D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7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>
    <w:nsid w:val="2D196176"/>
    <w:multiLevelType w:val="hybridMultilevel"/>
    <w:tmpl w:val="AB7A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2B79F2"/>
    <w:multiLevelType w:val="hybridMultilevel"/>
    <w:tmpl w:val="00C8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BD7326"/>
    <w:multiLevelType w:val="hybridMultilevel"/>
    <w:tmpl w:val="93B038FA"/>
    <w:lvl w:ilvl="0" w:tplc="410826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A430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E259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483A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A08B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2573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4780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0B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04FF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8F0115A"/>
    <w:multiLevelType w:val="hybridMultilevel"/>
    <w:tmpl w:val="C4C2C0BC"/>
    <w:lvl w:ilvl="0" w:tplc="867222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280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28F2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6DB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86EA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A01F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EE1E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AEF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C77C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9052CB7"/>
    <w:multiLevelType w:val="hybridMultilevel"/>
    <w:tmpl w:val="3C7012A6"/>
    <w:lvl w:ilvl="0" w:tplc="4C50FB4A">
      <w:start w:val="1"/>
      <w:numFmt w:val="bullet"/>
      <w:lvlText w:val="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3">
    <w:nsid w:val="3A2A2360"/>
    <w:multiLevelType w:val="hybridMultilevel"/>
    <w:tmpl w:val="906CFA20"/>
    <w:lvl w:ilvl="0" w:tplc="56406E26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6B52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C94D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6B5A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A34B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601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C0A0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4FEC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C393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E620584"/>
    <w:multiLevelType w:val="hybridMultilevel"/>
    <w:tmpl w:val="A95A778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5">
    <w:nsid w:val="413F4E16"/>
    <w:multiLevelType w:val="hybridMultilevel"/>
    <w:tmpl w:val="124E9E68"/>
    <w:lvl w:ilvl="0" w:tplc="4BEAAF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0B6130"/>
    <w:multiLevelType w:val="hybridMultilevel"/>
    <w:tmpl w:val="A464FDEC"/>
    <w:lvl w:ilvl="0" w:tplc="3BA460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E34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360A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083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64DA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2EFB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9E4A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427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8AA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31A741B"/>
    <w:multiLevelType w:val="hybridMultilevel"/>
    <w:tmpl w:val="FFC0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3954E9"/>
    <w:multiLevelType w:val="hybridMultilevel"/>
    <w:tmpl w:val="6FD4A0A0"/>
    <w:lvl w:ilvl="0" w:tplc="95AA22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2F33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2447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853B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08C2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0142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06477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0803A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EDD8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58D7A6E"/>
    <w:multiLevelType w:val="hybridMultilevel"/>
    <w:tmpl w:val="028A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8C60D1E"/>
    <w:multiLevelType w:val="hybridMultilevel"/>
    <w:tmpl w:val="7A904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B001D1"/>
    <w:multiLevelType w:val="hybridMultilevel"/>
    <w:tmpl w:val="581A2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0A7C20"/>
    <w:multiLevelType w:val="hybridMultilevel"/>
    <w:tmpl w:val="530E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3464C2"/>
    <w:multiLevelType w:val="hybridMultilevel"/>
    <w:tmpl w:val="3FA278E2"/>
    <w:lvl w:ilvl="0" w:tplc="10A609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C122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4619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6B60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CB1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8573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6FDA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2039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C0ED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19E5B75"/>
    <w:multiLevelType w:val="hybridMultilevel"/>
    <w:tmpl w:val="C944BC6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C4B64B3"/>
    <w:multiLevelType w:val="hybridMultilevel"/>
    <w:tmpl w:val="83806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D02C9B"/>
    <w:multiLevelType w:val="hybridMultilevel"/>
    <w:tmpl w:val="0596BBC6"/>
    <w:lvl w:ilvl="0" w:tplc="4A7E34D2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ECB7E">
      <w:start w:val="1"/>
      <w:numFmt w:val="bullet"/>
      <w:lvlText w:val="o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E4756">
      <w:start w:val="1"/>
      <w:numFmt w:val="bullet"/>
      <w:lvlText w:val="▪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CB432">
      <w:start w:val="1"/>
      <w:numFmt w:val="bullet"/>
      <w:lvlText w:val="•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8C0CA">
      <w:start w:val="1"/>
      <w:numFmt w:val="bullet"/>
      <w:lvlText w:val="o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286D8">
      <w:start w:val="1"/>
      <w:numFmt w:val="bullet"/>
      <w:lvlText w:val="▪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5A1794">
      <w:start w:val="1"/>
      <w:numFmt w:val="bullet"/>
      <w:lvlText w:val="•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AAAC0">
      <w:start w:val="1"/>
      <w:numFmt w:val="bullet"/>
      <w:lvlText w:val="o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6C92E">
      <w:start w:val="1"/>
      <w:numFmt w:val="bullet"/>
      <w:lvlText w:val="▪"/>
      <w:lvlJc w:val="left"/>
      <w:pPr>
        <w:ind w:left="7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EFE016D"/>
    <w:multiLevelType w:val="hybridMultilevel"/>
    <w:tmpl w:val="8C483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7D0BC7"/>
    <w:multiLevelType w:val="hybridMultilevel"/>
    <w:tmpl w:val="E9DE87A4"/>
    <w:lvl w:ilvl="0" w:tplc="12FA61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2C6932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54D84A">
      <w:start w:val="1"/>
      <w:numFmt w:val="bullet"/>
      <w:lvlRestart w:val="0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76EB34">
      <w:start w:val="1"/>
      <w:numFmt w:val="bullet"/>
      <w:lvlText w:val="•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DC330C">
      <w:start w:val="1"/>
      <w:numFmt w:val="bullet"/>
      <w:lvlText w:val="o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1E2A0C">
      <w:start w:val="1"/>
      <w:numFmt w:val="bullet"/>
      <w:lvlText w:val="▪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667A0C">
      <w:start w:val="1"/>
      <w:numFmt w:val="bullet"/>
      <w:lvlText w:val="•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1E52DA">
      <w:start w:val="1"/>
      <w:numFmt w:val="bullet"/>
      <w:lvlText w:val="o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A61C2E">
      <w:start w:val="1"/>
      <w:numFmt w:val="bullet"/>
      <w:lvlText w:val="▪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43E31FF"/>
    <w:multiLevelType w:val="multilevel"/>
    <w:tmpl w:val="D3305DD8"/>
    <w:lvl w:ilvl="0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50">
    <w:nsid w:val="75936641"/>
    <w:multiLevelType w:val="hybridMultilevel"/>
    <w:tmpl w:val="3398C2F8"/>
    <w:lvl w:ilvl="0" w:tplc="345299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456F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24E5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665B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06B7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6DF9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88C9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C6362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14D81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5EB779D"/>
    <w:multiLevelType w:val="hybridMultilevel"/>
    <w:tmpl w:val="06122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F72844"/>
    <w:multiLevelType w:val="hybridMultilevel"/>
    <w:tmpl w:val="BA504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9C5379"/>
    <w:multiLevelType w:val="hybridMultilevel"/>
    <w:tmpl w:val="03786E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lang w:val="ru-RU" w:eastAsia="en-US" w:bidi="ar-SA"/>
      </w:rPr>
    </w:lvl>
  </w:abstractNum>
  <w:abstractNum w:abstractNumId="55">
    <w:nsid w:val="7F0A79F7"/>
    <w:multiLevelType w:val="hybridMultilevel"/>
    <w:tmpl w:val="C7F48228"/>
    <w:lvl w:ilvl="0" w:tplc="E5AC9D72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9"/>
  </w:num>
  <w:num w:numId="2">
    <w:abstractNumId w:val="55"/>
  </w:num>
  <w:num w:numId="3">
    <w:abstractNumId w:val="35"/>
  </w:num>
  <w:num w:numId="4">
    <w:abstractNumId w:val="27"/>
  </w:num>
  <w:num w:numId="5">
    <w:abstractNumId w:val="13"/>
  </w:num>
  <w:num w:numId="6">
    <w:abstractNumId w:val="22"/>
  </w:num>
  <w:num w:numId="7">
    <w:abstractNumId w:val="37"/>
  </w:num>
  <w:num w:numId="8">
    <w:abstractNumId w:val="39"/>
  </w:num>
  <w:num w:numId="9">
    <w:abstractNumId w:val="45"/>
  </w:num>
  <w:num w:numId="10">
    <w:abstractNumId w:val="47"/>
  </w:num>
  <w:num w:numId="11">
    <w:abstractNumId w:val="52"/>
  </w:num>
  <w:num w:numId="12">
    <w:abstractNumId w:val="28"/>
  </w:num>
  <w:num w:numId="13">
    <w:abstractNumId w:val="21"/>
  </w:num>
  <w:num w:numId="14">
    <w:abstractNumId w:val="53"/>
  </w:num>
  <w:num w:numId="15">
    <w:abstractNumId w:val="51"/>
  </w:num>
  <w:num w:numId="16">
    <w:abstractNumId w:val="29"/>
  </w:num>
  <w:num w:numId="17">
    <w:abstractNumId w:val="41"/>
  </w:num>
  <w:num w:numId="18">
    <w:abstractNumId w:val="40"/>
  </w:num>
  <w:num w:numId="19">
    <w:abstractNumId w:val="14"/>
  </w:num>
  <w:num w:numId="20">
    <w:abstractNumId w:val="44"/>
  </w:num>
  <w:num w:numId="21">
    <w:abstractNumId w:val="7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8"/>
  </w:num>
  <w:num w:numId="27">
    <w:abstractNumId w:val="2"/>
  </w:num>
  <w:num w:numId="28">
    <w:abstractNumId w:val="25"/>
  </w:num>
  <w:num w:numId="29">
    <w:abstractNumId w:val="42"/>
  </w:num>
  <w:num w:numId="30">
    <w:abstractNumId w:val="43"/>
  </w:num>
  <w:num w:numId="31">
    <w:abstractNumId w:val="20"/>
  </w:num>
  <w:num w:numId="32">
    <w:abstractNumId w:val="24"/>
  </w:num>
  <w:num w:numId="33">
    <w:abstractNumId w:val="50"/>
  </w:num>
  <w:num w:numId="34">
    <w:abstractNumId w:val="33"/>
  </w:num>
  <w:num w:numId="35">
    <w:abstractNumId w:val="36"/>
  </w:num>
  <w:num w:numId="36">
    <w:abstractNumId w:val="34"/>
  </w:num>
  <w:num w:numId="37">
    <w:abstractNumId w:val="48"/>
  </w:num>
  <w:num w:numId="38">
    <w:abstractNumId w:val="26"/>
  </w:num>
  <w:num w:numId="39">
    <w:abstractNumId w:val="30"/>
  </w:num>
  <w:num w:numId="40">
    <w:abstractNumId w:val="38"/>
  </w:num>
  <w:num w:numId="41">
    <w:abstractNumId w:val="9"/>
  </w:num>
  <w:num w:numId="42">
    <w:abstractNumId w:val="11"/>
  </w:num>
  <w:num w:numId="43">
    <w:abstractNumId w:val="17"/>
  </w:num>
  <w:num w:numId="44">
    <w:abstractNumId w:val="19"/>
  </w:num>
  <w:num w:numId="45">
    <w:abstractNumId w:val="31"/>
  </w:num>
  <w:num w:numId="46">
    <w:abstractNumId w:val="15"/>
  </w:num>
  <w:num w:numId="47">
    <w:abstractNumId w:val="16"/>
  </w:num>
  <w:num w:numId="48">
    <w:abstractNumId w:val="23"/>
  </w:num>
  <w:num w:numId="49">
    <w:abstractNumId w:val="10"/>
  </w:num>
  <w:num w:numId="50">
    <w:abstractNumId w:val="46"/>
  </w:num>
  <w:num w:numId="51">
    <w:abstractNumId w:val="54"/>
  </w:num>
  <w:num w:numId="52">
    <w:abstractNumId w:val="18"/>
  </w:num>
  <w:num w:numId="53">
    <w:abstractNumId w:val="12"/>
  </w:num>
  <w:num w:numId="54">
    <w:abstractNumId w:val="3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6E8"/>
    <w:rsid w:val="001055D1"/>
    <w:rsid w:val="001A69CC"/>
    <w:rsid w:val="003E74AD"/>
    <w:rsid w:val="005C7A7E"/>
    <w:rsid w:val="006E2DCA"/>
    <w:rsid w:val="009578F9"/>
    <w:rsid w:val="00D006E8"/>
    <w:rsid w:val="00F6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E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006E8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D006E8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006E8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006E8"/>
    <w:pPr>
      <w:keepNext/>
      <w:keepLines/>
      <w:spacing w:before="240" w:after="40" w:line="276" w:lineRule="auto"/>
      <w:outlineLvl w:val="3"/>
    </w:pPr>
    <w:rPr>
      <w:rFonts w:ascii="Calibri" w:eastAsia="Times New Roman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006E8"/>
    <w:pPr>
      <w:keepNext/>
      <w:keepLines/>
      <w:spacing w:before="220" w:after="40" w:line="276" w:lineRule="auto"/>
      <w:outlineLvl w:val="4"/>
    </w:pPr>
    <w:rPr>
      <w:rFonts w:ascii="Calibri" w:eastAsia="Times New Roman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6E8"/>
    <w:pPr>
      <w:keepNext/>
      <w:keepLines/>
      <w:spacing w:before="200" w:after="40" w:line="276" w:lineRule="auto"/>
      <w:outlineLvl w:val="5"/>
    </w:pPr>
    <w:rPr>
      <w:rFonts w:ascii="Calibri" w:eastAsia="Times New Roman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6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006E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006E8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006E8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06E8"/>
    <w:rPr>
      <w:rFonts w:ascii="Calibri" w:eastAsia="Times New Roman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006E8"/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uiPriority w:val="1"/>
    <w:semiHidden/>
    <w:unhideWhenUsed/>
    <w:qFormat/>
    <w:rsid w:val="00D006E8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006E8"/>
  </w:style>
  <w:style w:type="character" w:customStyle="1" w:styleId="12">
    <w:name w:val="Гиперссылка1"/>
    <w:basedOn w:val="a0"/>
    <w:uiPriority w:val="99"/>
    <w:semiHidden/>
    <w:unhideWhenUsed/>
    <w:rsid w:val="00D006E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D006E8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D0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autoRedefine/>
    <w:uiPriority w:val="1"/>
    <w:semiHidden/>
    <w:unhideWhenUsed/>
    <w:qFormat/>
    <w:rsid w:val="00D006E8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4">
    <w:name w:val="footnote text"/>
    <w:basedOn w:val="a"/>
    <w:link w:val="a5"/>
    <w:uiPriority w:val="99"/>
    <w:unhideWhenUsed/>
    <w:rsid w:val="00D006E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D006E8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006E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006E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006E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D006E8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D006E8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D006E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ody Text"/>
    <w:basedOn w:val="a"/>
    <w:link w:val="ad"/>
    <w:uiPriority w:val="1"/>
    <w:unhideWhenUsed/>
    <w:qFormat/>
    <w:rsid w:val="00D006E8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D006E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D00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link w:val="af0"/>
    <w:uiPriority w:val="34"/>
    <w:qFormat/>
    <w:rsid w:val="00D006E8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06E8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character" w:customStyle="1" w:styleId="af1">
    <w:name w:val="Сноска_"/>
    <w:basedOn w:val="a0"/>
    <w:link w:val="af2"/>
    <w:locked/>
    <w:rsid w:val="00D006E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2">
    <w:name w:val="Сноска"/>
    <w:basedOn w:val="a"/>
    <w:link w:val="af1"/>
    <w:rsid w:val="00D006E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3">
    <w:name w:val="Основной текст_"/>
    <w:basedOn w:val="a0"/>
    <w:link w:val="21"/>
    <w:locked/>
    <w:rsid w:val="00D00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D006E8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f4">
    <w:name w:val="footnote reference"/>
    <w:basedOn w:val="a0"/>
    <w:uiPriority w:val="99"/>
    <w:semiHidden/>
    <w:unhideWhenUsed/>
    <w:rsid w:val="00D006E8"/>
    <w:rPr>
      <w:vertAlign w:val="superscript"/>
    </w:rPr>
  </w:style>
  <w:style w:type="character" w:customStyle="1" w:styleId="CenturySchoolbook">
    <w:name w:val="Основной текст + Century Schoolbook"/>
    <w:aliases w:val="17,5 pt,Полужирный,Курсив"/>
    <w:basedOn w:val="af3"/>
    <w:rsid w:val="00D006E8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lang w:val="ru-RU"/>
    </w:rPr>
  </w:style>
  <w:style w:type="character" w:customStyle="1" w:styleId="15">
    <w:name w:val="Основной текст1"/>
    <w:basedOn w:val="af3"/>
    <w:rsid w:val="00D006E8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-1pt">
    <w:name w:val="Основной текст + Интервал -1 pt"/>
    <w:basedOn w:val="af3"/>
    <w:rsid w:val="00D006E8"/>
    <w:rPr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u w:val="none"/>
      <w:effect w:val="none"/>
      <w:lang w:val="en-US"/>
    </w:rPr>
  </w:style>
  <w:style w:type="table" w:styleId="af5">
    <w:name w:val="Table Grid"/>
    <w:basedOn w:val="a1"/>
    <w:uiPriority w:val="39"/>
    <w:rsid w:val="00D006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D006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0">
    <w:name w:val="Заголовок 3 Знак1"/>
    <w:basedOn w:val="a0"/>
    <w:uiPriority w:val="9"/>
    <w:semiHidden/>
    <w:rsid w:val="00D006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6">
    <w:name w:val="Hyperlink"/>
    <w:basedOn w:val="a0"/>
    <w:uiPriority w:val="99"/>
    <w:unhideWhenUsed/>
    <w:rsid w:val="00D006E8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D006E8"/>
    <w:rPr>
      <w:color w:val="800080" w:themeColor="followedHyperlink"/>
      <w:u w:val="single"/>
    </w:rPr>
  </w:style>
  <w:style w:type="table" w:customStyle="1" w:styleId="16">
    <w:name w:val="Сетка таблицы1"/>
    <w:basedOn w:val="a1"/>
    <w:uiPriority w:val="39"/>
    <w:rsid w:val="00D00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D00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006E8"/>
    <w:rPr>
      <w:rFonts w:ascii="Segoe UI" w:hAnsi="Segoe UI" w:cs="Segoe U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D006E8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D006E8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006E8"/>
    <w:rPr>
      <w:rFonts w:eastAsia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006E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006E8"/>
    <w:rPr>
      <w:b/>
      <w:bCs/>
    </w:rPr>
  </w:style>
  <w:style w:type="paragraph" w:styleId="aff">
    <w:name w:val="Subtitle"/>
    <w:basedOn w:val="a"/>
    <w:next w:val="a"/>
    <w:link w:val="aff0"/>
    <w:uiPriority w:val="11"/>
    <w:qFormat/>
    <w:rsid w:val="00D006E8"/>
    <w:pPr>
      <w:keepNext/>
      <w:keepLines/>
      <w:spacing w:before="360" w:after="80" w:line="276" w:lineRule="auto"/>
    </w:pPr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D006E8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f1">
    <w:name w:val="Символ сноски"/>
    <w:rsid w:val="00D006E8"/>
    <w:rPr>
      <w:vertAlign w:val="superscript"/>
    </w:rPr>
  </w:style>
  <w:style w:type="character" w:customStyle="1" w:styleId="32">
    <w:name w:val="Знак сноски3"/>
    <w:rsid w:val="00D006E8"/>
    <w:rPr>
      <w:vertAlign w:val="superscript"/>
    </w:rPr>
  </w:style>
  <w:style w:type="character" w:customStyle="1" w:styleId="apple-converted-space">
    <w:name w:val="apple-converted-space"/>
    <w:rsid w:val="00D006E8"/>
  </w:style>
  <w:style w:type="character" w:customStyle="1" w:styleId="s6">
    <w:name w:val="s6"/>
    <w:basedOn w:val="a0"/>
    <w:rsid w:val="00D006E8"/>
    <w:rPr>
      <w:rFonts w:cs="Times New Roman"/>
    </w:rPr>
  </w:style>
  <w:style w:type="character" w:customStyle="1" w:styleId="s16">
    <w:name w:val="s16"/>
    <w:basedOn w:val="a0"/>
    <w:rsid w:val="00D006E8"/>
    <w:rPr>
      <w:rFonts w:cs="Times New Roman"/>
    </w:rPr>
  </w:style>
  <w:style w:type="paragraph" w:customStyle="1" w:styleId="17">
    <w:name w:val="Абзац списка1"/>
    <w:basedOn w:val="a"/>
    <w:rsid w:val="00D006E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Обычный (веб)1"/>
    <w:basedOn w:val="a"/>
    <w:rsid w:val="00D006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27">
    <w:name w:val="s27"/>
    <w:basedOn w:val="a"/>
    <w:rsid w:val="00D006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D006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D006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Обычный1"/>
    <w:rsid w:val="00D006E8"/>
    <w:pPr>
      <w:spacing w:after="160" w:line="259" w:lineRule="auto"/>
    </w:pPr>
    <w:rPr>
      <w:rFonts w:ascii="Calibri" w:eastAsia="Times New Roman" w:hAnsi="Calibri" w:cs="Calibri"/>
      <w:lang w:eastAsia="ru-RU"/>
    </w:rPr>
  </w:style>
  <w:style w:type="character" w:styleId="aff2">
    <w:name w:val="Strong"/>
    <w:basedOn w:val="a0"/>
    <w:uiPriority w:val="22"/>
    <w:qFormat/>
    <w:rsid w:val="00D006E8"/>
    <w:rPr>
      <w:rFonts w:cs="Times New Roman"/>
      <w:b/>
      <w:bCs/>
    </w:rPr>
  </w:style>
  <w:style w:type="character" w:customStyle="1" w:styleId="mw-page-title-main">
    <w:name w:val="mw-page-title-main"/>
    <w:basedOn w:val="a0"/>
    <w:rsid w:val="00D006E8"/>
    <w:rPr>
      <w:rFonts w:cs="Times New Roman"/>
    </w:rPr>
  </w:style>
  <w:style w:type="character" w:customStyle="1" w:styleId="no-wikidata">
    <w:name w:val="no-wikidata"/>
    <w:basedOn w:val="a0"/>
    <w:rsid w:val="00D006E8"/>
    <w:rPr>
      <w:rFonts w:cs="Times New Roman"/>
    </w:rPr>
  </w:style>
  <w:style w:type="character" w:customStyle="1" w:styleId="stylesbracketszruuj">
    <w:name w:val="styles_brackets__zruuj"/>
    <w:basedOn w:val="a0"/>
    <w:rsid w:val="00D006E8"/>
    <w:rPr>
      <w:rFonts w:cs="Times New Roman"/>
    </w:rPr>
  </w:style>
  <w:style w:type="character" w:styleId="aff3">
    <w:name w:val="Emphasis"/>
    <w:basedOn w:val="a0"/>
    <w:uiPriority w:val="20"/>
    <w:qFormat/>
    <w:rsid w:val="00D006E8"/>
    <w:rPr>
      <w:rFonts w:cs="Times New Roman"/>
      <w:i/>
      <w:iCs/>
    </w:rPr>
  </w:style>
  <w:style w:type="paragraph" w:styleId="33">
    <w:name w:val="Body Text 3"/>
    <w:basedOn w:val="a"/>
    <w:link w:val="34"/>
    <w:uiPriority w:val="99"/>
    <w:semiHidden/>
    <w:unhideWhenUsed/>
    <w:rsid w:val="00D006E8"/>
    <w:pPr>
      <w:spacing w:after="120" w:line="276" w:lineRule="auto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006E8"/>
    <w:rPr>
      <w:rFonts w:eastAsia="Times New Roman" w:cs="Times New Roman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D006E8"/>
    <w:pPr>
      <w:spacing w:after="120" w:line="480" w:lineRule="auto"/>
    </w:pPr>
    <w:rPr>
      <w:rFonts w:eastAsia="Times New Roman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D006E8"/>
    <w:rPr>
      <w:rFonts w:eastAsia="Times New Roman" w:cs="Times New Roman"/>
    </w:rPr>
  </w:style>
  <w:style w:type="character" w:customStyle="1" w:styleId="aff4">
    <w:name w:val="Основной Знак"/>
    <w:link w:val="aff5"/>
    <w:locked/>
    <w:rsid w:val="00D006E8"/>
    <w:rPr>
      <w:rFonts w:ascii="NewtonCSanPin" w:hAnsi="NewtonCSanPin"/>
      <w:color w:val="000000"/>
      <w:sz w:val="21"/>
    </w:rPr>
  </w:style>
  <w:style w:type="paragraph" w:customStyle="1" w:styleId="aff5">
    <w:name w:val="Основной"/>
    <w:basedOn w:val="a"/>
    <w:link w:val="aff4"/>
    <w:rsid w:val="00D006E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</w:rPr>
  </w:style>
  <w:style w:type="character" w:customStyle="1" w:styleId="FontStyle56">
    <w:name w:val="Font Style56"/>
    <w:rsid w:val="00D006E8"/>
    <w:rPr>
      <w:rFonts w:ascii="Times New Roman" w:hAnsi="Times New Roman"/>
      <w:sz w:val="12"/>
    </w:rPr>
  </w:style>
  <w:style w:type="paragraph" w:styleId="aff6">
    <w:name w:val="endnote text"/>
    <w:basedOn w:val="a"/>
    <w:link w:val="aff7"/>
    <w:uiPriority w:val="99"/>
    <w:semiHidden/>
    <w:unhideWhenUsed/>
    <w:rsid w:val="00D006E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D006E8"/>
    <w:rPr>
      <w:rFonts w:eastAsia="Times New Roman" w:cs="Times New Roman"/>
      <w:sz w:val="20"/>
      <w:szCs w:val="20"/>
    </w:rPr>
  </w:style>
  <w:style w:type="character" w:styleId="aff8">
    <w:name w:val="endnote reference"/>
    <w:basedOn w:val="a0"/>
    <w:uiPriority w:val="99"/>
    <w:semiHidden/>
    <w:unhideWhenUsed/>
    <w:rsid w:val="00D006E8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006E8"/>
    <w:rPr>
      <w:rFonts w:cs="Times New Roman"/>
      <w:color w:val="605E5C"/>
      <w:shd w:val="clear" w:color="auto" w:fill="E1DFDD"/>
    </w:rPr>
  </w:style>
  <w:style w:type="table" w:customStyle="1" w:styleId="24">
    <w:name w:val="Сетка таблицы2"/>
    <w:basedOn w:val="a1"/>
    <w:next w:val="af5"/>
    <w:uiPriority w:val="59"/>
    <w:rsid w:val="00D006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1">
    <w:name w:val="Text21"/>
    <w:rsid w:val="00D006E8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D006E8"/>
  </w:style>
  <w:style w:type="table" w:customStyle="1" w:styleId="35">
    <w:name w:val="Сетка таблицы3"/>
    <w:basedOn w:val="a1"/>
    <w:next w:val="af5"/>
    <w:uiPriority w:val="59"/>
    <w:rsid w:val="00D00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006E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D006E8"/>
  </w:style>
  <w:style w:type="character" w:customStyle="1" w:styleId="af0">
    <w:name w:val="Абзац списка Знак"/>
    <w:link w:val="af"/>
    <w:uiPriority w:val="34"/>
    <w:locked/>
    <w:rsid w:val="00D006E8"/>
    <w:rPr>
      <w:rFonts w:ascii="Times New Roman" w:eastAsia="Times New Roman" w:hAnsi="Times New Roman" w:cs="Times New Roman"/>
    </w:rPr>
  </w:style>
  <w:style w:type="table" w:customStyle="1" w:styleId="41">
    <w:name w:val="Сетка таблицы4"/>
    <w:basedOn w:val="a1"/>
    <w:next w:val="af5"/>
    <w:uiPriority w:val="59"/>
    <w:rsid w:val="00D00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006E8"/>
  </w:style>
  <w:style w:type="character" w:customStyle="1" w:styleId="26">
    <w:name w:val="Основной текст (2)_"/>
    <w:basedOn w:val="a0"/>
    <w:link w:val="27"/>
    <w:rsid w:val="00D006E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006E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table" w:customStyle="1" w:styleId="311">
    <w:name w:val="Сетка таблицы31"/>
    <w:basedOn w:val="a1"/>
    <w:next w:val="af5"/>
    <w:uiPriority w:val="39"/>
    <w:rsid w:val="00D006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D0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06E8"/>
  </w:style>
  <w:style w:type="character" w:customStyle="1" w:styleId="c0">
    <w:name w:val="c0"/>
    <w:basedOn w:val="a0"/>
    <w:rsid w:val="00D006E8"/>
  </w:style>
  <w:style w:type="paragraph" w:customStyle="1" w:styleId="c5">
    <w:name w:val="c5"/>
    <w:basedOn w:val="a"/>
    <w:rsid w:val="00D0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0">
    <w:name w:val="Сетка таблицы41"/>
    <w:basedOn w:val="a1"/>
    <w:next w:val="af5"/>
    <w:uiPriority w:val="39"/>
    <w:rsid w:val="00D006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D006E8"/>
  </w:style>
  <w:style w:type="table" w:customStyle="1" w:styleId="51">
    <w:name w:val="Сетка таблицы5"/>
    <w:basedOn w:val="a1"/>
    <w:next w:val="af5"/>
    <w:uiPriority w:val="39"/>
    <w:rsid w:val="00D006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5"/>
    <w:uiPriority w:val="39"/>
    <w:rsid w:val="00D006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5"/>
    <w:uiPriority w:val="39"/>
    <w:rsid w:val="00D006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f5"/>
    <w:uiPriority w:val="39"/>
    <w:rsid w:val="00D006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5"/>
    <w:uiPriority w:val="39"/>
    <w:rsid w:val="00D006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006E8"/>
  </w:style>
  <w:style w:type="table" w:customStyle="1" w:styleId="8">
    <w:name w:val="Сетка таблицы8"/>
    <w:basedOn w:val="a1"/>
    <w:next w:val="af5"/>
    <w:uiPriority w:val="59"/>
    <w:rsid w:val="00D00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006E8"/>
  </w:style>
  <w:style w:type="table" w:customStyle="1" w:styleId="330">
    <w:name w:val="Сетка таблицы33"/>
    <w:basedOn w:val="a1"/>
    <w:next w:val="af5"/>
    <w:uiPriority w:val="39"/>
    <w:rsid w:val="00D006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5"/>
    <w:uiPriority w:val="39"/>
    <w:rsid w:val="00D006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ody Text Indent"/>
    <w:basedOn w:val="a"/>
    <w:link w:val="affa"/>
    <w:uiPriority w:val="99"/>
    <w:semiHidden/>
    <w:unhideWhenUsed/>
    <w:rsid w:val="00D006E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D006E8"/>
  </w:style>
  <w:style w:type="character" w:styleId="affb">
    <w:name w:val="Intense Emphasis"/>
    <w:basedOn w:val="a0"/>
    <w:uiPriority w:val="21"/>
    <w:qFormat/>
    <w:rsid w:val="00D006E8"/>
    <w:rPr>
      <w:i/>
      <w:iCs/>
      <w:color w:val="4F81BD" w:themeColor="accent1"/>
    </w:rPr>
  </w:style>
  <w:style w:type="paragraph" w:customStyle="1" w:styleId="footnotedescription">
    <w:name w:val="footnote description"/>
    <w:next w:val="a"/>
    <w:link w:val="footnotedescriptionChar"/>
    <w:hidden/>
    <w:rsid w:val="00D006E8"/>
    <w:pPr>
      <w:spacing w:after="3" w:line="259" w:lineRule="auto"/>
      <w:ind w:left="178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D006E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D006E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ffc">
    <w:name w:val="Цветовое выделение"/>
    <w:uiPriority w:val="99"/>
    <w:rsid w:val="00D006E8"/>
    <w:rPr>
      <w:color w:val="0000FF"/>
    </w:rPr>
  </w:style>
  <w:style w:type="character" w:customStyle="1" w:styleId="affd">
    <w:name w:val="Гипертекстовая ссылка"/>
    <w:basedOn w:val="affc"/>
    <w:uiPriority w:val="99"/>
    <w:rsid w:val="00D006E8"/>
    <w:rPr>
      <w:rFonts w:cs="Times New Roman"/>
      <w:color w:val="008000"/>
    </w:rPr>
  </w:style>
  <w:style w:type="paragraph" w:customStyle="1" w:styleId="affe">
    <w:name w:val="Внимание"/>
    <w:basedOn w:val="a"/>
    <w:next w:val="a"/>
    <w:uiPriority w:val="99"/>
    <w:rsid w:val="00D006E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">
    <w:name w:val="Внимание: криминал!"/>
    <w:basedOn w:val="affe"/>
    <w:next w:val="a"/>
    <w:uiPriority w:val="99"/>
    <w:rsid w:val="00D006E8"/>
  </w:style>
  <w:style w:type="paragraph" w:customStyle="1" w:styleId="afff0">
    <w:name w:val="Внимание: недобросовестность"/>
    <w:basedOn w:val="affe"/>
    <w:next w:val="a"/>
    <w:uiPriority w:val="99"/>
    <w:rsid w:val="00D006E8"/>
  </w:style>
  <w:style w:type="paragraph" w:customStyle="1" w:styleId="afff1">
    <w:name w:val="Заголовок статьи"/>
    <w:basedOn w:val="a"/>
    <w:next w:val="a"/>
    <w:uiPriority w:val="99"/>
    <w:rsid w:val="00D006E8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2">
    <w:name w:val="Заголовок ЭР (левое окно)"/>
    <w:basedOn w:val="a"/>
    <w:next w:val="a"/>
    <w:uiPriority w:val="99"/>
    <w:rsid w:val="00D006E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ff3">
    <w:name w:val="Заголовок ЭР (правое окно)"/>
    <w:basedOn w:val="afff2"/>
    <w:next w:val="a"/>
    <w:uiPriority w:val="99"/>
    <w:rsid w:val="00D006E8"/>
    <w:pPr>
      <w:spacing w:after="0"/>
      <w:jc w:val="left"/>
    </w:pPr>
  </w:style>
  <w:style w:type="paragraph" w:customStyle="1" w:styleId="afff4">
    <w:name w:val="Нормальный (справка)"/>
    <w:basedOn w:val="a"/>
    <w:next w:val="a"/>
    <w:uiPriority w:val="99"/>
    <w:rsid w:val="00D006E8"/>
    <w:pPr>
      <w:widowControl w:val="0"/>
      <w:autoSpaceDE w:val="0"/>
      <w:autoSpaceDN w:val="0"/>
      <w:adjustRightInd w:val="0"/>
      <w:spacing w:after="0" w:line="240" w:lineRule="auto"/>
      <w:ind w:left="118" w:right="118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fff4"/>
    <w:next w:val="a"/>
    <w:uiPriority w:val="99"/>
    <w:rsid w:val="00D006E8"/>
    <w:pPr>
      <w:spacing w:before="75"/>
      <w:jc w:val="both"/>
    </w:pPr>
    <w:rPr>
      <w:i/>
      <w:iCs/>
      <w:vanish/>
      <w:color w:val="800080"/>
    </w:rPr>
  </w:style>
  <w:style w:type="paragraph" w:customStyle="1" w:styleId="afff6">
    <w:name w:val="Информация о версии"/>
    <w:basedOn w:val="afff5"/>
    <w:next w:val="a"/>
    <w:uiPriority w:val="99"/>
    <w:rsid w:val="00D006E8"/>
    <w:rPr>
      <w:color w:val="000080"/>
    </w:rPr>
  </w:style>
  <w:style w:type="paragraph" w:customStyle="1" w:styleId="afff7">
    <w:name w:val="Информация об изменениях"/>
    <w:uiPriority w:val="99"/>
    <w:rsid w:val="00D006E8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Нормальный (таблица)"/>
    <w:basedOn w:val="a"/>
    <w:next w:val="a"/>
    <w:uiPriority w:val="99"/>
    <w:rsid w:val="00D006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9">
    <w:name w:val="Нормальный (лев. подпись)"/>
    <w:basedOn w:val="afff8"/>
    <w:next w:val="a"/>
    <w:uiPriority w:val="99"/>
    <w:rsid w:val="00D006E8"/>
    <w:pPr>
      <w:jc w:val="left"/>
    </w:pPr>
  </w:style>
  <w:style w:type="paragraph" w:customStyle="1" w:styleId="afffa">
    <w:name w:val="Нормальный (прав. подпись)"/>
    <w:basedOn w:val="afff8"/>
    <w:next w:val="a"/>
    <w:uiPriority w:val="99"/>
    <w:rsid w:val="00D006E8"/>
    <w:pPr>
      <w:jc w:val="right"/>
    </w:pPr>
  </w:style>
  <w:style w:type="paragraph" w:customStyle="1" w:styleId="afffb">
    <w:name w:val="Куда обратиться?"/>
    <w:basedOn w:val="affe"/>
    <w:next w:val="a"/>
    <w:uiPriority w:val="99"/>
    <w:rsid w:val="00D006E8"/>
  </w:style>
  <w:style w:type="paragraph" w:customStyle="1" w:styleId="afffc">
    <w:name w:val="Моноширинный"/>
    <w:basedOn w:val="a"/>
    <w:next w:val="a"/>
    <w:uiPriority w:val="99"/>
    <w:rsid w:val="00D00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ffd">
    <w:name w:val="Напишите нам"/>
    <w:basedOn w:val="a"/>
    <w:next w:val="a"/>
    <w:uiPriority w:val="99"/>
    <w:rsid w:val="00D006E8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fe">
    <w:name w:val="Утратил силу"/>
    <w:basedOn w:val="affc"/>
    <w:uiPriority w:val="99"/>
    <w:rsid w:val="00D006E8"/>
    <w:rPr>
      <w:rFonts w:cs="Times New Roman"/>
      <w:color w:val="808000"/>
    </w:rPr>
  </w:style>
  <w:style w:type="character" w:customStyle="1" w:styleId="affff">
    <w:name w:val="Не вступил в силу"/>
    <w:basedOn w:val="afffe"/>
    <w:uiPriority w:val="99"/>
    <w:rsid w:val="00D006E8"/>
    <w:rPr>
      <w:color w:val="008080"/>
    </w:rPr>
  </w:style>
  <w:style w:type="paragraph" w:customStyle="1" w:styleId="affff0">
    <w:name w:val="Необходимые документы"/>
    <w:basedOn w:val="affe"/>
    <w:next w:val="a"/>
    <w:uiPriority w:val="99"/>
    <w:rsid w:val="00D006E8"/>
    <w:pPr>
      <w:ind w:firstLine="118"/>
    </w:pPr>
  </w:style>
  <w:style w:type="paragraph" w:customStyle="1" w:styleId="OEM">
    <w:name w:val="Нормальный (OEM)"/>
    <w:basedOn w:val="afffc"/>
    <w:next w:val="a"/>
    <w:uiPriority w:val="99"/>
    <w:rsid w:val="00D006E8"/>
  </w:style>
  <w:style w:type="paragraph" w:customStyle="1" w:styleId="affff1">
    <w:name w:val="Нормальный (аннотация)"/>
    <w:basedOn w:val="a"/>
    <w:next w:val="a"/>
    <w:uiPriority w:val="99"/>
    <w:rsid w:val="00D006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2">
    <w:name w:val="Оглавление"/>
    <w:basedOn w:val="afffc"/>
    <w:next w:val="a"/>
    <w:uiPriority w:val="99"/>
    <w:rsid w:val="00D006E8"/>
    <w:rPr>
      <w:vanish/>
    </w:rPr>
  </w:style>
  <w:style w:type="paragraph" w:customStyle="1" w:styleId="affff3">
    <w:name w:val="Подчёркнутый текст"/>
    <w:basedOn w:val="a"/>
    <w:next w:val="a"/>
    <w:uiPriority w:val="99"/>
    <w:rsid w:val="00D006E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4">
    <w:name w:val="Прижатый влево"/>
    <w:basedOn w:val="a"/>
    <w:next w:val="a"/>
    <w:uiPriority w:val="99"/>
    <w:rsid w:val="00D00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5">
    <w:name w:val="Пример"/>
    <w:basedOn w:val="affe"/>
    <w:next w:val="a"/>
    <w:uiPriority w:val="99"/>
    <w:rsid w:val="00D006E8"/>
  </w:style>
  <w:style w:type="paragraph" w:customStyle="1" w:styleId="affff6">
    <w:name w:val="Примечание"/>
    <w:basedOn w:val="affe"/>
    <w:next w:val="a"/>
    <w:uiPriority w:val="99"/>
    <w:rsid w:val="00D006E8"/>
  </w:style>
  <w:style w:type="character" w:customStyle="1" w:styleId="affff7">
    <w:name w:val="Продолжение ссылки"/>
    <w:basedOn w:val="affd"/>
    <w:uiPriority w:val="99"/>
    <w:rsid w:val="00D006E8"/>
  </w:style>
  <w:style w:type="paragraph" w:customStyle="1" w:styleId="affff8">
    <w:name w:val="Словарная статья"/>
    <w:basedOn w:val="a"/>
    <w:next w:val="a"/>
    <w:uiPriority w:val="99"/>
    <w:rsid w:val="00D006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9">
    <w:name w:val="Текст в таблице"/>
    <w:basedOn w:val="afff8"/>
    <w:next w:val="a"/>
    <w:uiPriority w:val="99"/>
    <w:rsid w:val="00D006E8"/>
    <w:pPr>
      <w:ind w:firstLine="720"/>
    </w:pPr>
  </w:style>
  <w:style w:type="paragraph" w:customStyle="1" w:styleId="affffa">
    <w:name w:val="Текст ЭР (см. также)"/>
    <w:basedOn w:val="a"/>
    <w:next w:val="a"/>
    <w:uiPriority w:val="99"/>
    <w:rsid w:val="00D006E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fb">
    <w:name w:val="Технический комментарий"/>
    <w:basedOn w:val="a"/>
    <w:next w:val="a"/>
    <w:uiPriority w:val="99"/>
    <w:rsid w:val="00D00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c">
    <w:name w:val="Формула"/>
    <w:basedOn w:val="a"/>
    <w:next w:val="a"/>
    <w:uiPriority w:val="99"/>
    <w:rsid w:val="00D006E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d">
    <w:name w:val="Центрированный (таблица)"/>
    <w:basedOn w:val="afff8"/>
    <w:next w:val="a"/>
    <w:uiPriority w:val="99"/>
    <w:rsid w:val="00D006E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006E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fe">
    <w:name w:val="Цветовое выделение для Нормальный"/>
    <w:uiPriority w:val="99"/>
    <w:rsid w:val="00D006E8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3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18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26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7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2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7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25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20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11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4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5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15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23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9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2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48</Pages>
  <Words>19630</Words>
  <Characters>111896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2024-05-02T08:12:00Z</dcterms:created>
  <dcterms:modified xsi:type="dcterms:W3CDTF">2024-05-03T11:26:00Z</dcterms:modified>
</cp:coreProperties>
</file>